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7EE2CAA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69763474" w14:textId="77777777" w:rsidR="00D3146A" w:rsidRDefault="00D3146A"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380942B8"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87246C">
        <w:rPr>
          <w:rFonts w:asciiTheme="minorHAnsi" w:eastAsiaTheme="minorEastAsia" w:hAnsiTheme="minorHAnsi" w:cstheme="minorHAnsi"/>
          <w:sz w:val="22"/>
          <w:szCs w:val="22"/>
          <w:u w:val="single"/>
          <w:lang w:eastAsia="ar-SA"/>
        </w:rPr>
        <w:t>MULTILINGUISMO ALUNNI</w:t>
      </w:r>
      <w:r w:rsidR="00E67A08">
        <w:rPr>
          <w:rFonts w:asciiTheme="minorHAnsi" w:eastAsiaTheme="minorEastAsia" w:hAnsiTheme="minorHAnsi" w:cstheme="minorHAnsi"/>
          <w:sz w:val="22"/>
          <w:szCs w:val="22"/>
          <w:u w:val="single"/>
          <w:lang w:eastAsia="ar-SA"/>
        </w:rPr>
        <w:t xml:space="preserve"> - </w:t>
      </w:r>
      <w:r w:rsidR="00E67A08" w:rsidRPr="00E67A08">
        <w:rPr>
          <w:rFonts w:asciiTheme="minorHAnsi" w:eastAsiaTheme="minorEastAsia" w:hAnsiTheme="minorHAnsi" w:cstheme="minorHAnsi"/>
          <w:b/>
          <w:bCs/>
          <w:sz w:val="22"/>
          <w:szCs w:val="22"/>
          <w:u w:val="single"/>
          <w:lang w:eastAsia="ar-SA"/>
        </w:rPr>
        <w:t>TUTOR</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4819" w:type="dxa"/>
        <w:jc w:val="center"/>
        <w:tblInd w:w="0" w:type="dxa"/>
        <w:tblLayout w:type="fixed"/>
        <w:tblCellMar>
          <w:left w:w="5" w:type="dxa"/>
          <w:right w:w="5" w:type="dxa"/>
        </w:tblCellMar>
        <w:tblLook w:val="01E0" w:firstRow="1" w:lastRow="1" w:firstColumn="1" w:lastColumn="1" w:noHBand="0" w:noVBand="0"/>
      </w:tblPr>
      <w:tblGrid>
        <w:gridCol w:w="3402"/>
        <w:gridCol w:w="1417"/>
      </w:tblGrid>
      <w:tr w:rsidR="00E67A08" w14:paraId="45040C32" w14:textId="518B8F16" w:rsidTr="00E67A08">
        <w:trPr>
          <w:trHeight w:val="533"/>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D533EA8" w14:textId="299F906B" w:rsidR="00E67A08" w:rsidRPr="003D24B4" w:rsidRDefault="00E67A08" w:rsidP="00E67A08">
            <w:pPr>
              <w:pStyle w:val="TableParagraph"/>
              <w:spacing w:before="40"/>
              <w:ind w:left="122" w:right="111" w:hanging="2"/>
              <w:jc w:val="center"/>
              <w:rPr>
                <w:b/>
                <w:lang w:val="it-IT"/>
              </w:rPr>
            </w:pPr>
            <w:r>
              <w:rPr>
                <w:b/>
                <w:lang w:val="it-IT"/>
              </w:rPr>
              <w:t>PERCORSO FORMATIVO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4900B09" w14:textId="3BB7C79E" w:rsidR="00E67A08" w:rsidRDefault="00E67A08" w:rsidP="00E67A08">
            <w:pPr>
              <w:pStyle w:val="TableParagraph"/>
              <w:ind w:right="328"/>
              <w:jc w:val="center"/>
              <w:rPr>
                <w:b/>
              </w:rPr>
            </w:pPr>
            <w:r>
              <w:rPr>
                <w:b/>
              </w:rPr>
              <w:t xml:space="preserve"> </w:t>
            </w:r>
            <w:proofErr w:type="spellStart"/>
            <w:r>
              <w:rPr>
                <w:b/>
              </w:rPr>
              <w:t>Preferenza</w:t>
            </w:r>
            <w:proofErr w:type="spellEnd"/>
          </w:p>
        </w:tc>
      </w:tr>
      <w:tr w:rsidR="00E67A08" w14:paraId="67F2AA44" w14:textId="1518FBC7" w:rsidTr="00E67A08">
        <w:trPr>
          <w:trHeight w:val="567"/>
          <w:jc w:val="center"/>
        </w:trPr>
        <w:tc>
          <w:tcPr>
            <w:tcW w:w="3402" w:type="dxa"/>
            <w:tcBorders>
              <w:top w:val="single" w:sz="4" w:space="0" w:color="000000"/>
              <w:left w:val="single" w:sz="4" w:space="0" w:color="000000"/>
              <w:bottom w:val="single" w:sz="4" w:space="0" w:color="000000"/>
              <w:right w:val="single" w:sz="4" w:space="0" w:color="000000"/>
            </w:tcBorders>
          </w:tcPr>
          <w:p w14:paraId="0CB67D02" w14:textId="77777777" w:rsidR="00E67A08" w:rsidRDefault="00E67A08" w:rsidP="0022753A">
            <w:pPr>
              <w:pStyle w:val="TableParagraph"/>
              <w:spacing w:before="25"/>
              <w:ind w:right="579"/>
              <w:rPr>
                <w:lang w:val="it-IT"/>
              </w:rPr>
            </w:pPr>
            <w:r w:rsidRPr="00E67A08">
              <w:rPr>
                <w:lang w:val="it-IT"/>
              </w:rPr>
              <w:t>ATT-829 Percorsi di formazione competenze linguistiche (INGLESE)</w:t>
            </w:r>
            <w:r>
              <w:rPr>
                <w:lang w:val="it-IT"/>
              </w:rPr>
              <w:t xml:space="preserve"> </w:t>
            </w:r>
          </w:p>
          <w:p w14:paraId="4754AF48" w14:textId="4FE678F0" w:rsidR="00E67A08" w:rsidRPr="00E67A08" w:rsidRDefault="00E67A08" w:rsidP="0022753A">
            <w:pPr>
              <w:pStyle w:val="TableParagraph"/>
              <w:spacing w:before="25"/>
              <w:ind w:right="579"/>
              <w:rPr>
                <w:lang w:val="it-IT"/>
              </w:rPr>
            </w:pPr>
            <w:r>
              <w:rPr>
                <w:lang w:val="it-IT"/>
              </w:rPr>
              <w:t>SCUOLA DELL’INFANZIA</w:t>
            </w:r>
          </w:p>
        </w:tc>
        <w:tc>
          <w:tcPr>
            <w:tcW w:w="1417" w:type="dxa"/>
            <w:tcBorders>
              <w:top w:val="single" w:sz="4" w:space="0" w:color="000000"/>
              <w:left w:val="single" w:sz="4" w:space="0" w:color="000000"/>
              <w:bottom w:val="single" w:sz="4" w:space="0" w:color="000000"/>
              <w:right w:val="single" w:sz="4" w:space="0" w:color="000000"/>
            </w:tcBorders>
          </w:tcPr>
          <w:p w14:paraId="0080CAD9" w14:textId="77777777" w:rsidR="00E67A08" w:rsidRPr="0087246C" w:rsidRDefault="00E67A08" w:rsidP="0022753A">
            <w:pPr>
              <w:pStyle w:val="TableParagraph"/>
              <w:spacing w:before="160"/>
              <w:ind w:left="338" w:right="328"/>
              <w:jc w:val="center"/>
              <w:rPr>
                <w:lang w:val="it-IT"/>
              </w:rPr>
            </w:pPr>
          </w:p>
        </w:tc>
      </w:tr>
      <w:tr w:rsidR="00E67A08" w14:paraId="5C8C8638" w14:textId="77777777" w:rsidTr="00E67A08">
        <w:trPr>
          <w:trHeight w:val="567"/>
          <w:jc w:val="center"/>
        </w:trPr>
        <w:tc>
          <w:tcPr>
            <w:tcW w:w="3402" w:type="dxa"/>
            <w:tcBorders>
              <w:top w:val="single" w:sz="4" w:space="0" w:color="000000"/>
              <w:left w:val="single" w:sz="4" w:space="0" w:color="000000"/>
              <w:bottom w:val="single" w:sz="4" w:space="0" w:color="000000"/>
              <w:right w:val="single" w:sz="4" w:space="0" w:color="000000"/>
            </w:tcBorders>
          </w:tcPr>
          <w:p w14:paraId="320A4569" w14:textId="77777777" w:rsidR="00E67A08" w:rsidRPr="00E67A08" w:rsidRDefault="00E67A08" w:rsidP="00E67A08">
            <w:pPr>
              <w:pStyle w:val="TableParagraph"/>
              <w:spacing w:before="25"/>
              <w:ind w:right="579"/>
              <w:rPr>
                <w:lang w:val="it-IT"/>
              </w:rPr>
            </w:pPr>
            <w:r w:rsidRPr="00E67A08">
              <w:rPr>
                <w:lang w:val="it-IT"/>
              </w:rPr>
              <w:t xml:space="preserve">ATT-829 Percorsi di formazione competenze linguistiche (INGLESE) </w:t>
            </w:r>
          </w:p>
          <w:p w14:paraId="524FB543" w14:textId="0FC75971" w:rsidR="00E67A08" w:rsidRPr="00E67A08" w:rsidRDefault="00E67A08" w:rsidP="00E67A08">
            <w:pPr>
              <w:pStyle w:val="TableParagraph"/>
              <w:spacing w:before="25"/>
              <w:ind w:right="579"/>
            </w:pPr>
            <w:r>
              <w:t>SCUOLA PRIMARIA</w:t>
            </w:r>
          </w:p>
        </w:tc>
        <w:tc>
          <w:tcPr>
            <w:tcW w:w="1417" w:type="dxa"/>
            <w:tcBorders>
              <w:top w:val="single" w:sz="4" w:space="0" w:color="000000"/>
              <w:left w:val="single" w:sz="4" w:space="0" w:color="000000"/>
              <w:bottom w:val="single" w:sz="4" w:space="0" w:color="000000"/>
              <w:right w:val="single" w:sz="4" w:space="0" w:color="000000"/>
            </w:tcBorders>
          </w:tcPr>
          <w:p w14:paraId="56E9A5DA" w14:textId="77777777" w:rsidR="00E67A08" w:rsidRPr="0087246C" w:rsidRDefault="00E67A08" w:rsidP="0022753A">
            <w:pPr>
              <w:pStyle w:val="TableParagraph"/>
              <w:spacing w:before="160"/>
              <w:ind w:left="338" w:right="328"/>
              <w:jc w:val="center"/>
            </w:pPr>
          </w:p>
        </w:tc>
      </w:tr>
    </w:tbl>
    <w:p w14:paraId="69E0EAC4" w14:textId="77777777" w:rsidR="00E67A08" w:rsidRDefault="00E67A08" w:rsidP="00F67F6E">
      <w:pPr>
        <w:autoSpaceDE w:val="0"/>
        <w:rPr>
          <w:rFonts w:asciiTheme="minorHAnsi" w:eastAsiaTheme="minorEastAsia" w:hAnsiTheme="minorHAnsi" w:cstheme="minorHAnsi"/>
          <w:b/>
          <w:bCs/>
          <w:i/>
          <w:iCs/>
          <w:sz w:val="24"/>
          <w:szCs w:val="24"/>
          <w:u w:val="single"/>
        </w:rPr>
      </w:pPr>
    </w:p>
    <w:p w14:paraId="39636625" w14:textId="78EF0372" w:rsidR="00F67F6E" w:rsidRDefault="0087246C"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C4205A">
        <w:rPr>
          <w:rFonts w:asciiTheme="minorHAnsi" w:eastAsiaTheme="minorEastAsia" w:hAnsiTheme="minorHAnsi" w:cstheme="minorHAnsi"/>
          <w:b/>
          <w:bCs/>
          <w:i/>
          <w:iCs/>
          <w:sz w:val="24"/>
          <w:szCs w:val="24"/>
          <w:u w:val="single"/>
        </w:rPr>
        <w:t xml:space="preserve"> a 3</w:t>
      </w:r>
      <w:r w:rsidR="00F67F6E">
        <w:rPr>
          <w:rFonts w:asciiTheme="minorHAnsi" w:eastAsiaTheme="minorEastAsia" w:hAnsiTheme="minorHAnsi" w:cstheme="minorHAnsi"/>
          <w:b/>
          <w:bCs/>
          <w:i/>
          <w:iCs/>
          <w:sz w:val="24"/>
          <w:szCs w:val="24"/>
          <w:u w:val="single"/>
        </w:rPr>
        <w:t xml:space="preserve"> (preferenza più bassa)</w:t>
      </w:r>
    </w:p>
    <w:p w14:paraId="42402E31" w14:textId="77777777" w:rsidR="00C7236A" w:rsidRDefault="00C7236A"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proofErr w:type="gramStart"/>
      <w:r w:rsidRPr="00C20594">
        <w:rPr>
          <w:rFonts w:ascii="Arial" w:eastAsiaTheme="minorEastAsia" w:hAnsi="Arial" w:cs="Arial"/>
          <w:sz w:val="18"/>
          <w:szCs w:val="18"/>
        </w:rPr>
        <w:t>di</w:t>
      </w:r>
      <w:proofErr w:type="gramEnd"/>
      <w:r w:rsidRPr="00C20594">
        <w:rPr>
          <w:rFonts w:ascii="Arial" w:eastAsiaTheme="minorEastAsia" w:hAnsi="Arial" w:cs="Arial"/>
          <w:sz w:val="18"/>
          <w:szCs w:val="18"/>
        </w:rPr>
        <w:t xml:space="preserve">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E67A08">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5A67736F" w14:textId="77777777" w:rsidR="0087246C" w:rsidRDefault="0087246C" w:rsidP="00703338">
      <w:pPr>
        <w:autoSpaceDE w:val="0"/>
        <w:spacing w:after="200"/>
        <w:mirrorIndents/>
        <w:rPr>
          <w:rFonts w:ascii="Arial" w:eastAsiaTheme="minorEastAsia" w:hAnsi="Arial" w:cs="Arial"/>
          <w:sz w:val="18"/>
          <w:szCs w:val="18"/>
        </w:rPr>
      </w:pPr>
    </w:p>
    <w:p w14:paraId="7D7A11D8" w14:textId="77777777" w:rsidR="00E67A08" w:rsidRDefault="00E67A08" w:rsidP="00703338">
      <w:pPr>
        <w:autoSpaceDE w:val="0"/>
        <w:spacing w:after="200"/>
        <w:mirrorIndents/>
        <w:rPr>
          <w:rFonts w:ascii="Arial" w:eastAsiaTheme="minorEastAsia" w:hAnsi="Arial" w:cs="Arial"/>
          <w:sz w:val="18"/>
          <w:szCs w:val="18"/>
        </w:rPr>
      </w:pPr>
    </w:p>
    <w:p w14:paraId="0B0AFF70" w14:textId="77777777" w:rsidR="00E67A08" w:rsidRDefault="00E67A08" w:rsidP="00703338">
      <w:pPr>
        <w:autoSpaceDE w:val="0"/>
        <w:spacing w:after="200"/>
        <w:mirrorIndents/>
        <w:rPr>
          <w:rFonts w:ascii="Arial" w:eastAsiaTheme="minorEastAsia" w:hAnsi="Arial" w:cs="Arial"/>
          <w:sz w:val="18"/>
          <w:szCs w:val="18"/>
        </w:rPr>
      </w:pPr>
    </w:p>
    <w:p w14:paraId="62696528" w14:textId="77777777" w:rsidR="00E67A08" w:rsidRDefault="00E67A08" w:rsidP="00703338">
      <w:pPr>
        <w:autoSpaceDE w:val="0"/>
        <w:spacing w:after="200"/>
        <w:mirrorIndents/>
        <w:rPr>
          <w:rFonts w:ascii="Arial" w:eastAsiaTheme="minorEastAsia" w:hAnsi="Arial" w:cs="Arial"/>
          <w:sz w:val="18"/>
          <w:szCs w:val="18"/>
        </w:rPr>
      </w:pPr>
    </w:p>
    <w:p w14:paraId="30A78165" w14:textId="77777777" w:rsidR="00E67A08" w:rsidRDefault="00E67A08" w:rsidP="00703338">
      <w:pPr>
        <w:autoSpaceDE w:val="0"/>
        <w:spacing w:after="200"/>
        <w:mirrorIndents/>
        <w:rPr>
          <w:rFonts w:ascii="Arial" w:eastAsiaTheme="minorEastAsia" w:hAnsi="Arial" w:cs="Arial"/>
          <w:sz w:val="18"/>
          <w:szCs w:val="18"/>
        </w:rPr>
      </w:pPr>
    </w:p>
    <w:p w14:paraId="3655CEE8" w14:textId="77777777" w:rsidR="00E67A08" w:rsidRDefault="00E67A08" w:rsidP="00703338">
      <w:pPr>
        <w:autoSpaceDE w:val="0"/>
        <w:spacing w:after="200"/>
        <w:mirrorIndents/>
        <w:rPr>
          <w:rFonts w:ascii="Arial" w:eastAsiaTheme="minorEastAsia" w:hAnsi="Arial" w:cs="Arial"/>
          <w:sz w:val="18"/>
          <w:szCs w:val="18"/>
        </w:rPr>
      </w:pPr>
    </w:p>
    <w:p w14:paraId="423AEFF1" w14:textId="77777777" w:rsidR="00E67A08" w:rsidRDefault="00E67A08" w:rsidP="00703338">
      <w:pPr>
        <w:autoSpaceDE w:val="0"/>
        <w:spacing w:after="200"/>
        <w:mirrorIndents/>
        <w:rPr>
          <w:rFonts w:ascii="Arial" w:eastAsiaTheme="minorEastAsia" w:hAnsi="Arial" w:cs="Arial"/>
          <w:sz w:val="18"/>
          <w:szCs w:val="18"/>
        </w:rPr>
      </w:pPr>
    </w:p>
    <w:p w14:paraId="13765972" w14:textId="77777777" w:rsidR="00E67A08" w:rsidRDefault="00E67A08" w:rsidP="00703338">
      <w:pPr>
        <w:autoSpaceDE w:val="0"/>
        <w:spacing w:after="200"/>
        <w:mirrorIndents/>
        <w:rPr>
          <w:rFonts w:ascii="Arial" w:eastAsiaTheme="minorEastAsia" w:hAnsi="Arial" w:cs="Arial"/>
          <w:sz w:val="18"/>
          <w:szCs w:val="18"/>
        </w:rPr>
      </w:pPr>
    </w:p>
    <w:p w14:paraId="6E5770C0" w14:textId="77777777" w:rsidR="00E67A08" w:rsidRDefault="00E67A08" w:rsidP="00703338">
      <w:pPr>
        <w:autoSpaceDE w:val="0"/>
        <w:spacing w:after="200"/>
        <w:mirrorIndents/>
        <w:rPr>
          <w:rFonts w:ascii="Arial" w:eastAsiaTheme="minorEastAsia" w:hAnsi="Arial" w:cs="Arial"/>
          <w:sz w:val="18"/>
          <w:szCs w:val="18"/>
        </w:rPr>
      </w:pPr>
    </w:p>
    <w:p w14:paraId="691EAF8F" w14:textId="77777777" w:rsidR="00E67A08" w:rsidRDefault="00E67A08" w:rsidP="00703338">
      <w:pPr>
        <w:autoSpaceDE w:val="0"/>
        <w:spacing w:after="200"/>
        <w:mirrorIndents/>
        <w:rPr>
          <w:rFonts w:ascii="Arial" w:eastAsiaTheme="minorEastAsia" w:hAnsi="Arial" w:cs="Arial"/>
          <w:sz w:val="18"/>
          <w:szCs w:val="18"/>
        </w:rPr>
      </w:pPr>
    </w:p>
    <w:p w14:paraId="4A961E09" w14:textId="77777777" w:rsidR="004D4CA5" w:rsidRDefault="004D4CA5" w:rsidP="00703338">
      <w:pPr>
        <w:autoSpaceDE w:val="0"/>
        <w:spacing w:after="200"/>
        <w:mirrorIndents/>
        <w:rPr>
          <w:rFonts w:ascii="Arial" w:eastAsiaTheme="minorEastAsia" w:hAnsi="Arial" w:cs="Arial"/>
          <w:sz w:val="18"/>
          <w:szCs w:val="18"/>
        </w:rPr>
      </w:pPr>
    </w:p>
    <w:p w14:paraId="7C0B2F36" w14:textId="77777777" w:rsidR="004D4CA5" w:rsidRDefault="004D4CA5" w:rsidP="00703338">
      <w:pPr>
        <w:autoSpaceDE w:val="0"/>
        <w:spacing w:after="200"/>
        <w:mirrorIndents/>
        <w:rPr>
          <w:rFonts w:ascii="Arial" w:eastAsiaTheme="minorEastAsia" w:hAnsi="Arial" w:cs="Arial"/>
          <w:sz w:val="18"/>
          <w:szCs w:val="18"/>
        </w:rPr>
      </w:pPr>
    </w:p>
    <w:p w14:paraId="541F12B1" w14:textId="77777777" w:rsidR="004D4CA5" w:rsidRDefault="004D4CA5" w:rsidP="00703338">
      <w:pPr>
        <w:autoSpaceDE w:val="0"/>
        <w:spacing w:after="200"/>
        <w:mirrorIndents/>
        <w:rPr>
          <w:rFonts w:ascii="Arial" w:eastAsiaTheme="minorEastAsia" w:hAnsi="Arial" w:cs="Arial"/>
          <w:sz w:val="18"/>
          <w:szCs w:val="18"/>
        </w:rPr>
      </w:pPr>
      <w:bookmarkStart w:id="0" w:name="_GoBack"/>
      <w:bookmarkEnd w:id="0"/>
    </w:p>
    <w:p w14:paraId="3414CCAE" w14:textId="77777777" w:rsidR="002D281D" w:rsidRDefault="002D281D" w:rsidP="00703338">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614CCA">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4A356DEE" w:rsidR="006668E7" w:rsidRPr="00B2753D" w:rsidRDefault="002F0C12" w:rsidP="00614CCA">
            <w:r>
              <w:rPr>
                <w:b/>
              </w:rPr>
              <w:t>2</w:t>
            </w:r>
            <w:r w:rsidR="006668E7" w:rsidRPr="00B2753D">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2F0C12" w14:paraId="1BC43500" w14:textId="77777777" w:rsidTr="00B426EF">
        <w:tc>
          <w:tcPr>
            <w:tcW w:w="3203" w:type="dxa"/>
            <w:tcBorders>
              <w:top w:val="single" w:sz="4" w:space="0" w:color="000000"/>
              <w:left w:val="single" w:sz="4" w:space="0" w:color="000000"/>
              <w:bottom w:val="single" w:sz="4" w:space="0" w:color="000000"/>
            </w:tcBorders>
            <w:shd w:val="clear" w:color="auto" w:fill="auto"/>
            <w:vAlign w:val="center"/>
          </w:tcPr>
          <w:p w14:paraId="580A0D3E" w14:textId="281E70EB" w:rsidR="002F0C12" w:rsidRPr="00B2753D" w:rsidRDefault="002F0C12" w:rsidP="002F0C12">
            <w:pPr>
              <w:rPr>
                <w:b/>
              </w:rPr>
            </w:pPr>
            <w:r>
              <w:rPr>
                <w:b/>
              </w:rPr>
              <w:t xml:space="preserve">B2. CERTIFICAZIONI LINGUA INGLESE LIVELLO A </w:t>
            </w:r>
          </w:p>
        </w:tc>
        <w:tc>
          <w:tcPr>
            <w:tcW w:w="1090" w:type="dxa"/>
            <w:tcBorders>
              <w:top w:val="single" w:sz="4" w:space="0" w:color="000000"/>
              <w:left w:val="single" w:sz="4" w:space="0" w:color="000000"/>
              <w:bottom w:val="single" w:sz="4" w:space="0" w:color="000000"/>
            </w:tcBorders>
            <w:shd w:val="clear" w:color="auto" w:fill="auto"/>
          </w:tcPr>
          <w:p w14:paraId="14AAF3C5" w14:textId="3C375F9B" w:rsidR="002F0C12" w:rsidRPr="00F41391" w:rsidRDefault="002F0C12" w:rsidP="002F0C12">
            <w:r w:rsidRPr="00A03A43">
              <w:t xml:space="preserve">Verrà valutata una sola </w:t>
            </w:r>
            <w:r>
              <w:t>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7D5683C9" w14:textId="575A1FE7" w:rsidR="002F0C12" w:rsidRPr="00B2753D" w:rsidRDefault="002F0C12" w:rsidP="002F0C12">
            <w:pPr>
              <w:rPr>
                <w:b/>
              </w:rPr>
            </w:pPr>
            <w:r>
              <w:rPr>
                <w:b/>
              </w:rPr>
              <w:t>1 punto</w:t>
            </w:r>
          </w:p>
        </w:tc>
        <w:tc>
          <w:tcPr>
            <w:tcW w:w="1397" w:type="dxa"/>
            <w:tcBorders>
              <w:top w:val="single" w:sz="4" w:space="0" w:color="000000"/>
              <w:left w:val="single" w:sz="4" w:space="0" w:color="000000"/>
              <w:bottom w:val="single" w:sz="4" w:space="0" w:color="000000"/>
            </w:tcBorders>
            <w:shd w:val="clear" w:color="auto" w:fill="auto"/>
            <w:vAlign w:val="center"/>
          </w:tcPr>
          <w:p w14:paraId="7B0AB133" w14:textId="77777777" w:rsidR="002F0C12" w:rsidRPr="00B2753D" w:rsidRDefault="002F0C12" w:rsidP="002F0C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3CE30B" w14:textId="77777777" w:rsidR="002F0C12" w:rsidRDefault="002F0C12" w:rsidP="002F0C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EFE08" w14:textId="77777777" w:rsidR="002F0C12" w:rsidRDefault="002F0C12" w:rsidP="002F0C12">
            <w:pPr>
              <w:snapToGrid w:val="0"/>
            </w:pPr>
          </w:p>
        </w:tc>
      </w:tr>
      <w:tr w:rsidR="002F0C12" w14:paraId="22DE7F7B" w14:textId="77777777" w:rsidTr="00B426EF">
        <w:tc>
          <w:tcPr>
            <w:tcW w:w="3203" w:type="dxa"/>
            <w:tcBorders>
              <w:top w:val="single" w:sz="4" w:space="0" w:color="000000"/>
              <w:left w:val="single" w:sz="4" w:space="0" w:color="000000"/>
              <w:bottom w:val="single" w:sz="4" w:space="0" w:color="000000"/>
            </w:tcBorders>
            <w:shd w:val="clear" w:color="auto" w:fill="auto"/>
            <w:vAlign w:val="center"/>
          </w:tcPr>
          <w:p w14:paraId="206F2187" w14:textId="5D434E0F" w:rsidR="002F0C12" w:rsidRPr="00B2753D" w:rsidRDefault="002F0C12" w:rsidP="002F0C12">
            <w:pPr>
              <w:rPr>
                <w:b/>
              </w:rPr>
            </w:pPr>
            <w:r>
              <w:rPr>
                <w:b/>
              </w:rPr>
              <w:t>B3. CERTIFICAZIONI LINGUA INGLESE LIVELLO B</w:t>
            </w:r>
          </w:p>
        </w:tc>
        <w:tc>
          <w:tcPr>
            <w:tcW w:w="1090" w:type="dxa"/>
            <w:tcBorders>
              <w:top w:val="single" w:sz="4" w:space="0" w:color="000000"/>
              <w:left w:val="single" w:sz="4" w:space="0" w:color="000000"/>
              <w:bottom w:val="single" w:sz="4" w:space="0" w:color="000000"/>
            </w:tcBorders>
            <w:shd w:val="clear" w:color="auto" w:fill="auto"/>
          </w:tcPr>
          <w:p w14:paraId="6265EC0B" w14:textId="51CC0BDF" w:rsidR="002F0C12" w:rsidRPr="00F41391" w:rsidRDefault="002F0C12" w:rsidP="002F0C12">
            <w:r w:rsidRPr="00AF1B45">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7B1D3E14" w14:textId="66406A5C" w:rsidR="002F0C12" w:rsidRPr="00B2753D" w:rsidRDefault="002F0C12" w:rsidP="002F0C12">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2BE38E89" w14:textId="77777777" w:rsidR="002F0C12" w:rsidRPr="00B2753D" w:rsidRDefault="002F0C12" w:rsidP="002F0C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3DFEE9E" w14:textId="77777777" w:rsidR="002F0C12" w:rsidRDefault="002F0C12" w:rsidP="002F0C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1FCDD" w14:textId="77777777" w:rsidR="002F0C12" w:rsidRDefault="002F0C12" w:rsidP="002F0C12">
            <w:pPr>
              <w:snapToGrid w:val="0"/>
            </w:pPr>
          </w:p>
        </w:tc>
      </w:tr>
      <w:tr w:rsidR="002F0C12" w14:paraId="3EC3AFFD" w14:textId="77777777" w:rsidTr="00B426EF">
        <w:tc>
          <w:tcPr>
            <w:tcW w:w="3203" w:type="dxa"/>
            <w:tcBorders>
              <w:top w:val="single" w:sz="4" w:space="0" w:color="000000"/>
              <w:left w:val="single" w:sz="4" w:space="0" w:color="000000"/>
              <w:bottom w:val="single" w:sz="4" w:space="0" w:color="000000"/>
            </w:tcBorders>
            <w:shd w:val="clear" w:color="auto" w:fill="auto"/>
            <w:vAlign w:val="center"/>
          </w:tcPr>
          <w:p w14:paraId="33D525AE" w14:textId="6CE5244D" w:rsidR="002F0C12" w:rsidRPr="00B2753D" w:rsidRDefault="002F0C12" w:rsidP="002F0C12">
            <w:pPr>
              <w:rPr>
                <w:b/>
              </w:rPr>
            </w:pPr>
            <w:r>
              <w:rPr>
                <w:b/>
              </w:rPr>
              <w:t>B4. CERTIFICAZIONI LINGUA INGLESE LIVELLO C</w:t>
            </w:r>
          </w:p>
        </w:tc>
        <w:tc>
          <w:tcPr>
            <w:tcW w:w="1090" w:type="dxa"/>
            <w:tcBorders>
              <w:top w:val="single" w:sz="4" w:space="0" w:color="000000"/>
              <w:left w:val="single" w:sz="4" w:space="0" w:color="000000"/>
              <w:bottom w:val="single" w:sz="4" w:space="0" w:color="000000"/>
            </w:tcBorders>
            <w:shd w:val="clear" w:color="auto" w:fill="auto"/>
          </w:tcPr>
          <w:p w14:paraId="13136219" w14:textId="69EC64F0" w:rsidR="002F0C12" w:rsidRPr="00F41391" w:rsidRDefault="002F0C12" w:rsidP="002F0C12">
            <w:r w:rsidRPr="00AF1B45">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69A72369" w14:textId="53448F64" w:rsidR="002F0C12" w:rsidRPr="00B2753D" w:rsidRDefault="002F0C12" w:rsidP="002F0C12">
            <w:pPr>
              <w:rPr>
                <w:b/>
              </w:rPr>
            </w:pPr>
            <w:r>
              <w:rPr>
                <w:b/>
              </w:rPr>
              <w:t>3 punti</w:t>
            </w:r>
          </w:p>
        </w:tc>
        <w:tc>
          <w:tcPr>
            <w:tcW w:w="1397" w:type="dxa"/>
            <w:tcBorders>
              <w:top w:val="single" w:sz="4" w:space="0" w:color="000000"/>
              <w:left w:val="single" w:sz="4" w:space="0" w:color="000000"/>
              <w:bottom w:val="single" w:sz="4" w:space="0" w:color="000000"/>
            </w:tcBorders>
            <w:shd w:val="clear" w:color="auto" w:fill="auto"/>
            <w:vAlign w:val="center"/>
          </w:tcPr>
          <w:p w14:paraId="4C06542D" w14:textId="77777777" w:rsidR="002F0C12" w:rsidRPr="00B2753D" w:rsidRDefault="002F0C12" w:rsidP="002F0C1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D824CE" w14:textId="77777777" w:rsidR="002F0C12" w:rsidRDefault="002F0C12" w:rsidP="002F0C1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C03C" w14:textId="77777777" w:rsidR="002F0C12" w:rsidRDefault="002F0C12" w:rsidP="002F0C12">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lastRenderedPageBreak/>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C567440" w14:textId="77777777" w:rsidR="006668E7" w:rsidRDefault="006668E7" w:rsidP="00703338">
      <w:pPr>
        <w:autoSpaceDE w:val="0"/>
        <w:spacing w:after="200"/>
        <w:mirrorIndents/>
        <w:rPr>
          <w:rFonts w:ascii="Arial" w:eastAsiaTheme="minorEastAsia" w:hAnsi="Arial" w:cs="Arial"/>
          <w:sz w:val="18"/>
          <w:szCs w:val="18"/>
        </w:rPr>
      </w:pPr>
    </w:p>
    <w:p w14:paraId="72D66DB2" w14:textId="77777777" w:rsidR="00B77FDD" w:rsidRDefault="00B77FDD" w:rsidP="00703338">
      <w:pPr>
        <w:autoSpaceDE w:val="0"/>
        <w:spacing w:after="200"/>
        <w:mirrorIndents/>
        <w:rPr>
          <w:rFonts w:ascii="Arial" w:eastAsiaTheme="minorEastAsia" w:hAnsi="Arial" w:cs="Arial"/>
          <w:sz w:val="18"/>
          <w:szCs w:val="18"/>
        </w:rPr>
      </w:pPr>
    </w:p>
    <w:p w14:paraId="08358419" w14:textId="77777777" w:rsidR="002F0C12"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0105E2D" w14:textId="77777777" w:rsidR="002F0C12" w:rsidRDefault="002F0C12" w:rsidP="00EE7CBC">
      <w:pPr>
        <w:autoSpaceDE w:val="0"/>
        <w:autoSpaceDN w:val="0"/>
        <w:adjustRightInd w:val="0"/>
        <w:jc w:val="both"/>
        <w:rPr>
          <w:rFonts w:ascii="Corbel" w:hAnsi="Corbel" w:cs="Corbel"/>
          <w:color w:val="000000"/>
          <w:sz w:val="16"/>
          <w:szCs w:val="16"/>
        </w:rPr>
      </w:pPr>
    </w:p>
    <w:p w14:paraId="6C80DA70" w14:textId="77777777" w:rsidR="002F0C12" w:rsidRDefault="002F0C12" w:rsidP="00EE7CBC">
      <w:pPr>
        <w:autoSpaceDE w:val="0"/>
        <w:autoSpaceDN w:val="0"/>
        <w:adjustRightInd w:val="0"/>
        <w:jc w:val="both"/>
        <w:rPr>
          <w:rFonts w:ascii="Corbel" w:hAnsi="Corbel" w:cs="Corbel"/>
          <w:color w:val="000000"/>
          <w:sz w:val="16"/>
          <w:szCs w:val="16"/>
        </w:rPr>
      </w:pPr>
    </w:p>
    <w:p w14:paraId="55417771" w14:textId="77777777" w:rsidR="002F0C12" w:rsidRDefault="002F0C12" w:rsidP="00EE7CBC">
      <w:pPr>
        <w:autoSpaceDE w:val="0"/>
        <w:autoSpaceDN w:val="0"/>
        <w:adjustRightInd w:val="0"/>
        <w:jc w:val="both"/>
        <w:rPr>
          <w:rFonts w:ascii="Corbel" w:hAnsi="Corbel" w:cs="Corbel"/>
          <w:color w:val="000000"/>
          <w:sz w:val="16"/>
          <w:szCs w:val="16"/>
        </w:rPr>
      </w:pPr>
    </w:p>
    <w:p w14:paraId="6F9BABDE" w14:textId="77777777" w:rsidR="002F0C12" w:rsidRDefault="002F0C12" w:rsidP="00EE7CBC">
      <w:pPr>
        <w:autoSpaceDE w:val="0"/>
        <w:autoSpaceDN w:val="0"/>
        <w:adjustRightInd w:val="0"/>
        <w:jc w:val="both"/>
        <w:rPr>
          <w:rFonts w:ascii="Corbel" w:hAnsi="Corbel" w:cs="Corbel"/>
          <w:color w:val="000000"/>
          <w:sz w:val="16"/>
          <w:szCs w:val="16"/>
        </w:rPr>
      </w:pPr>
    </w:p>
    <w:p w14:paraId="7A89EB03" w14:textId="77777777" w:rsidR="002F0C12" w:rsidRDefault="002F0C12" w:rsidP="00EE7CBC">
      <w:pPr>
        <w:autoSpaceDE w:val="0"/>
        <w:autoSpaceDN w:val="0"/>
        <w:adjustRightInd w:val="0"/>
        <w:jc w:val="both"/>
        <w:rPr>
          <w:rFonts w:ascii="Corbel" w:hAnsi="Corbel" w:cs="Corbel"/>
          <w:color w:val="000000"/>
          <w:sz w:val="16"/>
          <w:szCs w:val="16"/>
        </w:rPr>
      </w:pPr>
    </w:p>
    <w:p w14:paraId="4D146AB6" w14:textId="77777777" w:rsidR="002F0C12" w:rsidRDefault="002F0C12" w:rsidP="00EE7CBC">
      <w:pPr>
        <w:autoSpaceDE w:val="0"/>
        <w:autoSpaceDN w:val="0"/>
        <w:adjustRightInd w:val="0"/>
        <w:jc w:val="both"/>
        <w:rPr>
          <w:rFonts w:ascii="Corbel" w:hAnsi="Corbel" w:cs="Corbel"/>
          <w:color w:val="000000"/>
          <w:sz w:val="16"/>
          <w:szCs w:val="16"/>
        </w:rPr>
      </w:pPr>
    </w:p>
    <w:p w14:paraId="1D1D895B" w14:textId="77777777" w:rsidR="002F0C12" w:rsidRDefault="002F0C12" w:rsidP="00EE7CBC">
      <w:pPr>
        <w:autoSpaceDE w:val="0"/>
        <w:autoSpaceDN w:val="0"/>
        <w:adjustRightInd w:val="0"/>
        <w:jc w:val="both"/>
        <w:rPr>
          <w:rFonts w:ascii="Corbel" w:hAnsi="Corbel" w:cs="Corbel"/>
          <w:color w:val="000000"/>
          <w:sz w:val="16"/>
          <w:szCs w:val="16"/>
        </w:rPr>
      </w:pPr>
    </w:p>
    <w:p w14:paraId="407569CB" w14:textId="77777777" w:rsidR="002F0C12" w:rsidRDefault="002F0C12" w:rsidP="00EE7CBC">
      <w:pPr>
        <w:autoSpaceDE w:val="0"/>
        <w:autoSpaceDN w:val="0"/>
        <w:adjustRightInd w:val="0"/>
        <w:jc w:val="both"/>
        <w:rPr>
          <w:rFonts w:ascii="Corbel" w:hAnsi="Corbel" w:cs="Corbel"/>
          <w:color w:val="000000"/>
          <w:sz w:val="16"/>
          <w:szCs w:val="16"/>
        </w:rPr>
      </w:pPr>
    </w:p>
    <w:p w14:paraId="05190D56" w14:textId="77777777" w:rsidR="002F0C12" w:rsidRDefault="002F0C12" w:rsidP="00EE7CBC">
      <w:pPr>
        <w:autoSpaceDE w:val="0"/>
        <w:autoSpaceDN w:val="0"/>
        <w:adjustRightInd w:val="0"/>
        <w:jc w:val="both"/>
        <w:rPr>
          <w:rFonts w:ascii="Corbel" w:hAnsi="Corbel" w:cs="Corbel"/>
          <w:color w:val="000000"/>
          <w:sz w:val="16"/>
          <w:szCs w:val="16"/>
        </w:rPr>
      </w:pPr>
    </w:p>
    <w:p w14:paraId="7149DF88" w14:textId="77777777" w:rsidR="002F0C12" w:rsidRDefault="002F0C12" w:rsidP="00EE7CBC">
      <w:pPr>
        <w:autoSpaceDE w:val="0"/>
        <w:autoSpaceDN w:val="0"/>
        <w:adjustRightInd w:val="0"/>
        <w:jc w:val="both"/>
        <w:rPr>
          <w:rFonts w:ascii="Corbel" w:hAnsi="Corbel" w:cs="Corbel"/>
          <w:color w:val="000000"/>
          <w:sz w:val="16"/>
          <w:szCs w:val="16"/>
        </w:rPr>
      </w:pPr>
    </w:p>
    <w:p w14:paraId="46481DB2" w14:textId="77777777" w:rsidR="002F0C12" w:rsidRDefault="002F0C12" w:rsidP="00EE7CBC">
      <w:pPr>
        <w:autoSpaceDE w:val="0"/>
        <w:autoSpaceDN w:val="0"/>
        <w:adjustRightInd w:val="0"/>
        <w:jc w:val="both"/>
        <w:rPr>
          <w:rFonts w:ascii="Corbel" w:hAnsi="Corbel" w:cs="Corbel"/>
          <w:color w:val="000000"/>
          <w:sz w:val="16"/>
          <w:szCs w:val="16"/>
        </w:rPr>
      </w:pPr>
    </w:p>
    <w:p w14:paraId="6850180A" w14:textId="77777777" w:rsidR="002F0C12" w:rsidRDefault="002F0C12" w:rsidP="00EE7CBC">
      <w:pPr>
        <w:autoSpaceDE w:val="0"/>
        <w:autoSpaceDN w:val="0"/>
        <w:adjustRightInd w:val="0"/>
        <w:jc w:val="both"/>
        <w:rPr>
          <w:rFonts w:ascii="Corbel" w:hAnsi="Corbel" w:cs="Corbel"/>
          <w:color w:val="000000"/>
          <w:sz w:val="16"/>
          <w:szCs w:val="16"/>
        </w:rPr>
      </w:pPr>
    </w:p>
    <w:p w14:paraId="021A75A4" w14:textId="77777777" w:rsidR="002F0C12" w:rsidRDefault="002F0C12" w:rsidP="00EE7CBC">
      <w:pPr>
        <w:autoSpaceDE w:val="0"/>
        <w:autoSpaceDN w:val="0"/>
        <w:adjustRightInd w:val="0"/>
        <w:jc w:val="both"/>
        <w:rPr>
          <w:rFonts w:ascii="Corbel" w:hAnsi="Corbel" w:cs="Corbel"/>
          <w:color w:val="000000"/>
          <w:sz w:val="16"/>
          <w:szCs w:val="16"/>
        </w:rPr>
      </w:pPr>
    </w:p>
    <w:p w14:paraId="7978BC33" w14:textId="77777777" w:rsidR="002F0C12" w:rsidRDefault="002F0C12" w:rsidP="00EE7CBC">
      <w:pPr>
        <w:autoSpaceDE w:val="0"/>
        <w:autoSpaceDN w:val="0"/>
        <w:adjustRightInd w:val="0"/>
        <w:jc w:val="both"/>
        <w:rPr>
          <w:rFonts w:ascii="Corbel" w:hAnsi="Corbel" w:cs="Corbel"/>
          <w:color w:val="000000"/>
          <w:sz w:val="16"/>
          <w:szCs w:val="16"/>
        </w:rPr>
      </w:pPr>
    </w:p>
    <w:p w14:paraId="4550AD72" w14:textId="77777777" w:rsidR="002F0C12" w:rsidRDefault="002F0C12" w:rsidP="00EE7CBC">
      <w:pPr>
        <w:autoSpaceDE w:val="0"/>
        <w:autoSpaceDN w:val="0"/>
        <w:adjustRightInd w:val="0"/>
        <w:jc w:val="both"/>
        <w:rPr>
          <w:rFonts w:ascii="Corbel" w:hAnsi="Corbel" w:cs="Corbel"/>
          <w:color w:val="000000"/>
          <w:sz w:val="16"/>
          <w:szCs w:val="16"/>
        </w:rPr>
      </w:pPr>
    </w:p>
    <w:p w14:paraId="72D7F5EF" w14:textId="77777777" w:rsidR="002F0C12" w:rsidRDefault="002F0C12" w:rsidP="00EE7CBC">
      <w:pPr>
        <w:autoSpaceDE w:val="0"/>
        <w:autoSpaceDN w:val="0"/>
        <w:adjustRightInd w:val="0"/>
        <w:jc w:val="both"/>
        <w:rPr>
          <w:rFonts w:ascii="Corbel" w:hAnsi="Corbel" w:cs="Corbel"/>
          <w:color w:val="000000"/>
          <w:sz w:val="16"/>
          <w:szCs w:val="16"/>
        </w:rPr>
      </w:pPr>
    </w:p>
    <w:p w14:paraId="1E12ACD1" w14:textId="77777777" w:rsidR="002F0C12" w:rsidRDefault="002F0C12" w:rsidP="00EE7CBC">
      <w:pPr>
        <w:autoSpaceDE w:val="0"/>
        <w:autoSpaceDN w:val="0"/>
        <w:adjustRightInd w:val="0"/>
        <w:jc w:val="both"/>
        <w:rPr>
          <w:rFonts w:ascii="Corbel" w:hAnsi="Corbel" w:cs="Corbel"/>
          <w:color w:val="000000"/>
          <w:sz w:val="16"/>
          <w:szCs w:val="16"/>
        </w:rPr>
      </w:pPr>
    </w:p>
    <w:p w14:paraId="3EB9245B" w14:textId="77777777" w:rsidR="002F0C12" w:rsidRDefault="002F0C12" w:rsidP="00EE7CBC">
      <w:pPr>
        <w:autoSpaceDE w:val="0"/>
        <w:autoSpaceDN w:val="0"/>
        <w:adjustRightInd w:val="0"/>
        <w:jc w:val="both"/>
        <w:rPr>
          <w:rFonts w:ascii="Corbel" w:hAnsi="Corbel" w:cs="Corbel"/>
          <w:color w:val="000000"/>
          <w:sz w:val="16"/>
          <w:szCs w:val="16"/>
        </w:rPr>
      </w:pPr>
    </w:p>
    <w:p w14:paraId="2AEB92F7" w14:textId="77777777" w:rsidR="002F0C12" w:rsidRDefault="002F0C12" w:rsidP="00EE7CBC">
      <w:pPr>
        <w:autoSpaceDE w:val="0"/>
        <w:autoSpaceDN w:val="0"/>
        <w:adjustRightInd w:val="0"/>
        <w:jc w:val="both"/>
        <w:rPr>
          <w:rFonts w:ascii="Corbel" w:hAnsi="Corbel" w:cs="Corbel"/>
          <w:color w:val="000000"/>
          <w:sz w:val="16"/>
          <w:szCs w:val="16"/>
        </w:rPr>
      </w:pPr>
    </w:p>
    <w:p w14:paraId="6B2767BD" w14:textId="77777777" w:rsidR="002F0C12" w:rsidRDefault="002F0C12" w:rsidP="00EE7CBC">
      <w:pPr>
        <w:autoSpaceDE w:val="0"/>
        <w:autoSpaceDN w:val="0"/>
        <w:adjustRightInd w:val="0"/>
        <w:jc w:val="both"/>
        <w:rPr>
          <w:rFonts w:ascii="Corbel" w:hAnsi="Corbel" w:cs="Corbel"/>
          <w:color w:val="000000"/>
          <w:sz w:val="16"/>
          <w:szCs w:val="16"/>
        </w:rPr>
      </w:pPr>
    </w:p>
    <w:p w14:paraId="2CC4FF8E" w14:textId="77777777" w:rsidR="002F0C12" w:rsidRDefault="002F0C12" w:rsidP="00EE7CBC">
      <w:pPr>
        <w:autoSpaceDE w:val="0"/>
        <w:autoSpaceDN w:val="0"/>
        <w:adjustRightInd w:val="0"/>
        <w:jc w:val="both"/>
        <w:rPr>
          <w:rFonts w:ascii="Corbel" w:hAnsi="Corbel" w:cs="Corbel"/>
          <w:color w:val="000000"/>
          <w:sz w:val="16"/>
          <w:szCs w:val="16"/>
        </w:rPr>
      </w:pPr>
    </w:p>
    <w:p w14:paraId="5C479E93" w14:textId="77777777" w:rsidR="002F0C12" w:rsidRDefault="002F0C12" w:rsidP="00EE7CBC">
      <w:pPr>
        <w:autoSpaceDE w:val="0"/>
        <w:autoSpaceDN w:val="0"/>
        <w:adjustRightInd w:val="0"/>
        <w:jc w:val="both"/>
        <w:rPr>
          <w:rFonts w:ascii="Corbel" w:hAnsi="Corbel" w:cs="Corbel"/>
          <w:color w:val="000000"/>
          <w:sz w:val="16"/>
          <w:szCs w:val="16"/>
        </w:rPr>
      </w:pPr>
    </w:p>
    <w:p w14:paraId="5BD7B25F" w14:textId="77777777" w:rsidR="002F0C12" w:rsidRDefault="002F0C12" w:rsidP="00EE7CBC">
      <w:pPr>
        <w:autoSpaceDE w:val="0"/>
        <w:autoSpaceDN w:val="0"/>
        <w:adjustRightInd w:val="0"/>
        <w:jc w:val="both"/>
        <w:rPr>
          <w:rFonts w:ascii="Corbel" w:hAnsi="Corbel" w:cs="Corbel"/>
          <w:color w:val="000000"/>
          <w:sz w:val="16"/>
          <w:szCs w:val="16"/>
        </w:rPr>
      </w:pPr>
    </w:p>
    <w:p w14:paraId="25F68075" w14:textId="77777777" w:rsidR="002F0C12" w:rsidRDefault="002F0C12" w:rsidP="00EE7CBC">
      <w:pPr>
        <w:autoSpaceDE w:val="0"/>
        <w:autoSpaceDN w:val="0"/>
        <w:adjustRightInd w:val="0"/>
        <w:jc w:val="both"/>
        <w:rPr>
          <w:rFonts w:ascii="Corbel" w:hAnsi="Corbel" w:cs="Corbel"/>
          <w:color w:val="000000"/>
          <w:sz w:val="16"/>
          <w:szCs w:val="16"/>
        </w:rPr>
      </w:pPr>
    </w:p>
    <w:p w14:paraId="41E56536" w14:textId="77777777" w:rsidR="002F0C12" w:rsidRDefault="002F0C12" w:rsidP="00EE7CBC">
      <w:pPr>
        <w:autoSpaceDE w:val="0"/>
        <w:autoSpaceDN w:val="0"/>
        <w:adjustRightInd w:val="0"/>
        <w:jc w:val="both"/>
        <w:rPr>
          <w:rFonts w:ascii="Corbel" w:hAnsi="Corbel" w:cs="Corbel"/>
          <w:color w:val="000000"/>
          <w:sz w:val="16"/>
          <w:szCs w:val="16"/>
        </w:rPr>
      </w:pPr>
    </w:p>
    <w:p w14:paraId="00D13851" w14:textId="77777777" w:rsidR="002F0C12" w:rsidRDefault="002F0C12" w:rsidP="00EE7CBC">
      <w:pPr>
        <w:autoSpaceDE w:val="0"/>
        <w:autoSpaceDN w:val="0"/>
        <w:adjustRightInd w:val="0"/>
        <w:jc w:val="both"/>
        <w:rPr>
          <w:rFonts w:ascii="Corbel" w:hAnsi="Corbel" w:cs="Corbel"/>
          <w:color w:val="000000"/>
          <w:sz w:val="16"/>
          <w:szCs w:val="16"/>
        </w:rPr>
      </w:pPr>
    </w:p>
    <w:p w14:paraId="0808C967" w14:textId="77777777" w:rsidR="002F0C12" w:rsidRDefault="002F0C12" w:rsidP="00EE7CBC">
      <w:pPr>
        <w:autoSpaceDE w:val="0"/>
        <w:autoSpaceDN w:val="0"/>
        <w:adjustRightInd w:val="0"/>
        <w:jc w:val="both"/>
        <w:rPr>
          <w:rFonts w:ascii="Corbel" w:hAnsi="Corbel" w:cs="Corbel"/>
          <w:color w:val="000000"/>
          <w:sz w:val="16"/>
          <w:szCs w:val="16"/>
        </w:rPr>
      </w:pPr>
    </w:p>
    <w:p w14:paraId="63009666" w14:textId="77777777" w:rsidR="002F0C12" w:rsidRDefault="002F0C12" w:rsidP="00EE7CBC">
      <w:pPr>
        <w:autoSpaceDE w:val="0"/>
        <w:autoSpaceDN w:val="0"/>
        <w:adjustRightInd w:val="0"/>
        <w:jc w:val="both"/>
        <w:rPr>
          <w:rFonts w:ascii="Corbel" w:hAnsi="Corbel" w:cs="Corbel"/>
          <w:color w:val="000000"/>
          <w:sz w:val="16"/>
          <w:szCs w:val="16"/>
        </w:rPr>
      </w:pPr>
    </w:p>
    <w:p w14:paraId="361A3DB1" w14:textId="77777777" w:rsidR="002F0C12" w:rsidRDefault="002F0C12" w:rsidP="00EE7CBC">
      <w:pPr>
        <w:autoSpaceDE w:val="0"/>
        <w:autoSpaceDN w:val="0"/>
        <w:adjustRightInd w:val="0"/>
        <w:jc w:val="both"/>
        <w:rPr>
          <w:rFonts w:ascii="Corbel" w:hAnsi="Corbel" w:cs="Corbel"/>
          <w:color w:val="000000"/>
          <w:sz w:val="16"/>
          <w:szCs w:val="16"/>
        </w:rPr>
      </w:pPr>
    </w:p>
    <w:p w14:paraId="2B7CD02F" w14:textId="77777777" w:rsidR="002F0C12" w:rsidRDefault="002F0C12" w:rsidP="00EE7CBC">
      <w:pPr>
        <w:autoSpaceDE w:val="0"/>
        <w:autoSpaceDN w:val="0"/>
        <w:adjustRightInd w:val="0"/>
        <w:jc w:val="both"/>
        <w:rPr>
          <w:rFonts w:ascii="Corbel" w:hAnsi="Corbel" w:cs="Corbel"/>
          <w:color w:val="000000"/>
          <w:sz w:val="16"/>
          <w:szCs w:val="16"/>
        </w:rPr>
      </w:pPr>
    </w:p>
    <w:p w14:paraId="5F978944" w14:textId="77777777" w:rsidR="002F0C12" w:rsidRDefault="002F0C12" w:rsidP="00EE7CBC">
      <w:pPr>
        <w:autoSpaceDE w:val="0"/>
        <w:autoSpaceDN w:val="0"/>
        <w:adjustRightInd w:val="0"/>
        <w:jc w:val="both"/>
        <w:rPr>
          <w:rFonts w:ascii="Corbel" w:hAnsi="Corbel" w:cs="Corbel"/>
          <w:color w:val="000000"/>
          <w:sz w:val="16"/>
          <w:szCs w:val="16"/>
        </w:rPr>
      </w:pPr>
    </w:p>
    <w:p w14:paraId="03EACFDC" w14:textId="77777777" w:rsidR="002F0C12" w:rsidRDefault="002F0C12" w:rsidP="00EE7CBC">
      <w:pPr>
        <w:autoSpaceDE w:val="0"/>
        <w:autoSpaceDN w:val="0"/>
        <w:adjustRightInd w:val="0"/>
        <w:jc w:val="both"/>
        <w:rPr>
          <w:rFonts w:ascii="Corbel" w:hAnsi="Corbel" w:cs="Corbel"/>
          <w:color w:val="000000"/>
          <w:sz w:val="16"/>
          <w:szCs w:val="16"/>
        </w:rPr>
      </w:pPr>
    </w:p>
    <w:p w14:paraId="22BA6FEB" w14:textId="77777777" w:rsidR="002F0C12" w:rsidRDefault="002F0C12" w:rsidP="00EE7CBC">
      <w:pPr>
        <w:autoSpaceDE w:val="0"/>
        <w:autoSpaceDN w:val="0"/>
        <w:adjustRightInd w:val="0"/>
        <w:jc w:val="both"/>
        <w:rPr>
          <w:rFonts w:ascii="Corbel" w:hAnsi="Corbel" w:cs="Corbel"/>
          <w:color w:val="000000"/>
          <w:sz w:val="16"/>
          <w:szCs w:val="16"/>
        </w:rPr>
      </w:pPr>
    </w:p>
    <w:p w14:paraId="51C7FDF4" w14:textId="77777777" w:rsidR="002F0C12" w:rsidRDefault="002F0C12" w:rsidP="00EE7CBC">
      <w:pPr>
        <w:autoSpaceDE w:val="0"/>
        <w:autoSpaceDN w:val="0"/>
        <w:adjustRightInd w:val="0"/>
        <w:jc w:val="both"/>
        <w:rPr>
          <w:rFonts w:ascii="Corbel" w:hAnsi="Corbel" w:cs="Corbel"/>
          <w:color w:val="000000"/>
          <w:sz w:val="16"/>
          <w:szCs w:val="16"/>
        </w:rPr>
      </w:pPr>
    </w:p>
    <w:p w14:paraId="6EE2BB45" w14:textId="77777777" w:rsidR="002F0C12" w:rsidRDefault="002F0C12" w:rsidP="00EE7CBC">
      <w:pPr>
        <w:autoSpaceDE w:val="0"/>
        <w:autoSpaceDN w:val="0"/>
        <w:adjustRightInd w:val="0"/>
        <w:jc w:val="both"/>
        <w:rPr>
          <w:rFonts w:ascii="Corbel" w:hAnsi="Corbel" w:cs="Corbel"/>
          <w:color w:val="000000"/>
          <w:sz w:val="16"/>
          <w:szCs w:val="16"/>
        </w:rPr>
      </w:pPr>
    </w:p>
    <w:p w14:paraId="5FDDC43C" w14:textId="77777777" w:rsidR="002F0C12" w:rsidRDefault="002F0C12" w:rsidP="00EE7CBC">
      <w:pPr>
        <w:autoSpaceDE w:val="0"/>
        <w:autoSpaceDN w:val="0"/>
        <w:adjustRightInd w:val="0"/>
        <w:jc w:val="both"/>
        <w:rPr>
          <w:rFonts w:ascii="Corbel" w:hAnsi="Corbel" w:cs="Corbel"/>
          <w:color w:val="000000"/>
          <w:sz w:val="16"/>
          <w:szCs w:val="16"/>
        </w:rPr>
      </w:pPr>
    </w:p>
    <w:p w14:paraId="6F91272E" w14:textId="77777777" w:rsidR="002F0C12" w:rsidRDefault="002F0C12" w:rsidP="00EE7CBC">
      <w:pPr>
        <w:autoSpaceDE w:val="0"/>
        <w:autoSpaceDN w:val="0"/>
        <w:adjustRightInd w:val="0"/>
        <w:jc w:val="both"/>
        <w:rPr>
          <w:rFonts w:ascii="Corbel" w:hAnsi="Corbel" w:cs="Corbel"/>
          <w:color w:val="000000"/>
          <w:sz w:val="16"/>
          <w:szCs w:val="16"/>
        </w:rPr>
      </w:pPr>
    </w:p>
    <w:p w14:paraId="3E6C538E" w14:textId="77777777" w:rsidR="002F0C12" w:rsidRDefault="002F0C12" w:rsidP="00EE7CBC">
      <w:pPr>
        <w:autoSpaceDE w:val="0"/>
        <w:autoSpaceDN w:val="0"/>
        <w:adjustRightInd w:val="0"/>
        <w:jc w:val="both"/>
        <w:rPr>
          <w:rFonts w:ascii="Corbel" w:hAnsi="Corbel" w:cs="Corbel"/>
          <w:color w:val="000000"/>
          <w:sz w:val="16"/>
          <w:szCs w:val="16"/>
        </w:rPr>
      </w:pPr>
    </w:p>
    <w:p w14:paraId="6F9AFC54" w14:textId="77777777" w:rsidR="002F0C12" w:rsidRDefault="002F0C12" w:rsidP="00EE7CBC">
      <w:pPr>
        <w:autoSpaceDE w:val="0"/>
        <w:autoSpaceDN w:val="0"/>
        <w:adjustRightInd w:val="0"/>
        <w:jc w:val="both"/>
        <w:rPr>
          <w:rFonts w:ascii="Corbel" w:hAnsi="Corbel" w:cs="Corbel"/>
          <w:color w:val="000000"/>
          <w:sz w:val="16"/>
          <w:szCs w:val="16"/>
        </w:rPr>
      </w:pPr>
    </w:p>
    <w:p w14:paraId="4F852940" w14:textId="77777777" w:rsidR="002F0C12" w:rsidRDefault="002F0C12" w:rsidP="00EE7CBC">
      <w:pPr>
        <w:autoSpaceDE w:val="0"/>
        <w:autoSpaceDN w:val="0"/>
        <w:adjustRightInd w:val="0"/>
        <w:jc w:val="both"/>
        <w:rPr>
          <w:rFonts w:ascii="Corbel" w:hAnsi="Corbel" w:cs="Corbel"/>
          <w:color w:val="000000"/>
          <w:sz w:val="16"/>
          <w:szCs w:val="16"/>
        </w:rPr>
      </w:pPr>
    </w:p>
    <w:p w14:paraId="1C42A85E" w14:textId="77777777" w:rsidR="002F0C12" w:rsidRDefault="002F0C12" w:rsidP="00EE7CBC">
      <w:pPr>
        <w:autoSpaceDE w:val="0"/>
        <w:autoSpaceDN w:val="0"/>
        <w:adjustRightInd w:val="0"/>
        <w:jc w:val="both"/>
        <w:rPr>
          <w:rFonts w:ascii="Corbel" w:hAnsi="Corbel" w:cs="Corbel"/>
          <w:color w:val="000000"/>
          <w:sz w:val="16"/>
          <w:szCs w:val="16"/>
        </w:rPr>
      </w:pPr>
    </w:p>
    <w:p w14:paraId="2D86881E" w14:textId="77777777" w:rsidR="002F0C12" w:rsidRDefault="002F0C12" w:rsidP="00EE7CBC">
      <w:pPr>
        <w:autoSpaceDE w:val="0"/>
        <w:autoSpaceDN w:val="0"/>
        <w:adjustRightInd w:val="0"/>
        <w:jc w:val="both"/>
        <w:rPr>
          <w:rFonts w:ascii="Corbel" w:hAnsi="Corbel" w:cs="Corbel"/>
          <w:color w:val="000000"/>
          <w:sz w:val="16"/>
          <w:szCs w:val="16"/>
        </w:rPr>
      </w:pPr>
    </w:p>
    <w:p w14:paraId="078FBDE3" w14:textId="77777777" w:rsidR="002F0C12" w:rsidRDefault="002F0C12" w:rsidP="00EE7CBC">
      <w:pPr>
        <w:autoSpaceDE w:val="0"/>
        <w:autoSpaceDN w:val="0"/>
        <w:adjustRightInd w:val="0"/>
        <w:jc w:val="both"/>
        <w:rPr>
          <w:rFonts w:ascii="Corbel" w:hAnsi="Corbel" w:cs="Corbel"/>
          <w:color w:val="000000"/>
          <w:sz w:val="16"/>
          <w:szCs w:val="16"/>
        </w:rPr>
      </w:pPr>
    </w:p>
    <w:p w14:paraId="7A843D0F" w14:textId="77777777" w:rsidR="002F0C12" w:rsidRDefault="002F0C12" w:rsidP="00EE7CBC">
      <w:pPr>
        <w:autoSpaceDE w:val="0"/>
        <w:autoSpaceDN w:val="0"/>
        <w:adjustRightInd w:val="0"/>
        <w:jc w:val="both"/>
        <w:rPr>
          <w:rFonts w:ascii="Corbel" w:hAnsi="Corbel" w:cs="Corbel"/>
          <w:color w:val="000000"/>
          <w:sz w:val="16"/>
          <w:szCs w:val="16"/>
        </w:rPr>
      </w:pPr>
    </w:p>
    <w:p w14:paraId="05ECE2C4" w14:textId="77777777" w:rsidR="002F0C12" w:rsidRDefault="002F0C12" w:rsidP="00EE7CBC">
      <w:pPr>
        <w:autoSpaceDE w:val="0"/>
        <w:autoSpaceDN w:val="0"/>
        <w:adjustRightInd w:val="0"/>
        <w:jc w:val="both"/>
        <w:rPr>
          <w:rFonts w:ascii="Corbel" w:hAnsi="Corbel" w:cs="Corbel"/>
          <w:color w:val="000000"/>
          <w:sz w:val="16"/>
          <w:szCs w:val="16"/>
        </w:rPr>
      </w:pPr>
    </w:p>
    <w:p w14:paraId="5EE78CE9" w14:textId="77777777" w:rsidR="002F0C12" w:rsidRDefault="002F0C12" w:rsidP="00EE7CBC">
      <w:pPr>
        <w:autoSpaceDE w:val="0"/>
        <w:autoSpaceDN w:val="0"/>
        <w:adjustRightInd w:val="0"/>
        <w:jc w:val="both"/>
        <w:rPr>
          <w:rFonts w:ascii="Corbel" w:hAnsi="Corbel" w:cs="Corbel"/>
          <w:color w:val="000000"/>
          <w:sz w:val="16"/>
          <w:szCs w:val="16"/>
        </w:rPr>
      </w:pPr>
    </w:p>
    <w:p w14:paraId="7C9DC802" w14:textId="77777777" w:rsidR="002F0C12" w:rsidRDefault="002F0C12" w:rsidP="00EE7CBC">
      <w:pPr>
        <w:autoSpaceDE w:val="0"/>
        <w:autoSpaceDN w:val="0"/>
        <w:adjustRightInd w:val="0"/>
        <w:jc w:val="both"/>
        <w:rPr>
          <w:rFonts w:ascii="Corbel" w:hAnsi="Corbel" w:cs="Corbel"/>
          <w:color w:val="000000"/>
          <w:sz w:val="16"/>
          <w:szCs w:val="16"/>
        </w:rPr>
      </w:pPr>
    </w:p>
    <w:p w14:paraId="75331C11" w14:textId="77777777" w:rsidR="002F0C12" w:rsidRDefault="002F0C12" w:rsidP="00EE7CBC">
      <w:pPr>
        <w:autoSpaceDE w:val="0"/>
        <w:autoSpaceDN w:val="0"/>
        <w:adjustRightInd w:val="0"/>
        <w:jc w:val="both"/>
        <w:rPr>
          <w:rFonts w:ascii="Corbel" w:hAnsi="Corbel" w:cs="Corbel"/>
          <w:color w:val="000000"/>
          <w:sz w:val="16"/>
          <w:szCs w:val="16"/>
        </w:rPr>
      </w:pPr>
    </w:p>
    <w:p w14:paraId="61CC64C7" w14:textId="77777777" w:rsidR="002F0C12" w:rsidRDefault="002F0C12" w:rsidP="00EE7CBC">
      <w:pPr>
        <w:autoSpaceDE w:val="0"/>
        <w:autoSpaceDN w:val="0"/>
        <w:adjustRightInd w:val="0"/>
        <w:jc w:val="both"/>
        <w:rPr>
          <w:rFonts w:ascii="Corbel" w:hAnsi="Corbel" w:cs="Corbel"/>
          <w:color w:val="000000"/>
          <w:sz w:val="16"/>
          <w:szCs w:val="16"/>
        </w:rPr>
      </w:pPr>
    </w:p>
    <w:p w14:paraId="1ACD8580" w14:textId="77777777" w:rsidR="002F0C12" w:rsidRDefault="002F0C12" w:rsidP="00EE7CBC">
      <w:pPr>
        <w:autoSpaceDE w:val="0"/>
        <w:autoSpaceDN w:val="0"/>
        <w:adjustRightInd w:val="0"/>
        <w:jc w:val="both"/>
        <w:rPr>
          <w:rFonts w:ascii="Corbel" w:hAnsi="Corbel" w:cs="Corbel"/>
          <w:color w:val="000000"/>
          <w:sz w:val="16"/>
          <w:szCs w:val="16"/>
        </w:rPr>
      </w:pPr>
    </w:p>
    <w:p w14:paraId="340EA33C" w14:textId="77777777" w:rsidR="002F0C12" w:rsidRDefault="002F0C12" w:rsidP="00EE7CBC">
      <w:pPr>
        <w:autoSpaceDE w:val="0"/>
        <w:autoSpaceDN w:val="0"/>
        <w:adjustRightInd w:val="0"/>
        <w:jc w:val="both"/>
        <w:rPr>
          <w:rFonts w:ascii="Corbel" w:hAnsi="Corbel" w:cs="Corbel"/>
          <w:color w:val="000000"/>
          <w:sz w:val="16"/>
          <w:szCs w:val="16"/>
        </w:rPr>
      </w:pPr>
    </w:p>
    <w:p w14:paraId="76DF8268" w14:textId="77777777" w:rsidR="002F0C12" w:rsidRDefault="002F0C12" w:rsidP="00EE7CBC">
      <w:pPr>
        <w:autoSpaceDE w:val="0"/>
        <w:autoSpaceDN w:val="0"/>
        <w:adjustRightInd w:val="0"/>
        <w:jc w:val="both"/>
        <w:rPr>
          <w:rFonts w:ascii="Corbel" w:hAnsi="Corbel" w:cs="Corbel"/>
          <w:color w:val="000000"/>
          <w:sz w:val="16"/>
          <w:szCs w:val="16"/>
        </w:rPr>
      </w:pPr>
    </w:p>
    <w:p w14:paraId="0804957D" w14:textId="77777777" w:rsidR="002F0C12" w:rsidRDefault="002F0C12" w:rsidP="00EE7CBC">
      <w:pPr>
        <w:autoSpaceDE w:val="0"/>
        <w:autoSpaceDN w:val="0"/>
        <w:adjustRightInd w:val="0"/>
        <w:jc w:val="both"/>
        <w:rPr>
          <w:rFonts w:ascii="Corbel" w:hAnsi="Corbel" w:cs="Corbel"/>
          <w:color w:val="000000"/>
          <w:sz w:val="16"/>
          <w:szCs w:val="16"/>
        </w:rPr>
      </w:pPr>
    </w:p>
    <w:p w14:paraId="135767BF" w14:textId="77777777" w:rsidR="002F0C12" w:rsidRDefault="002F0C12" w:rsidP="00EE7CBC">
      <w:pPr>
        <w:autoSpaceDE w:val="0"/>
        <w:autoSpaceDN w:val="0"/>
        <w:adjustRightInd w:val="0"/>
        <w:jc w:val="both"/>
        <w:rPr>
          <w:rFonts w:ascii="Corbel" w:hAnsi="Corbel" w:cs="Corbel"/>
          <w:color w:val="000000"/>
          <w:sz w:val="16"/>
          <w:szCs w:val="16"/>
        </w:rPr>
      </w:pPr>
    </w:p>
    <w:p w14:paraId="6E809688" w14:textId="459F8252"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2C3DDB08"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Il sottoscritto __________________________________</w:t>
      </w:r>
      <w:r w:rsidRPr="00E67A08">
        <w:rPr>
          <w:rFonts w:asciiTheme="minorHAnsi" w:hAnsiTheme="minorHAnsi" w:cstheme="minorHAnsi"/>
          <w:sz w:val="22"/>
          <w:szCs w:val="22"/>
        </w:rPr>
        <w:t xml:space="preserve"> </w:t>
      </w:r>
    </w:p>
    <w:p w14:paraId="62DB2058"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E67A08" w:rsidRDefault="00EE7CBC" w:rsidP="00EE7CBC">
      <w:pPr>
        <w:keepNext/>
        <w:keepLines/>
        <w:widowControl w:val="0"/>
        <w:outlineLvl w:val="5"/>
        <w:rPr>
          <w:rFonts w:asciiTheme="minorHAnsi" w:eastAsia="Arial" w:hAnsiTheme="minorHAnsi" w:cstheme="minorHAnsi"/>
          <w:b/>
          <w:bCs/>
          <w:sz w:val="22"/>
          <w:szCs w:val="22"/>
        </w:rPr>
      </w:pPr>
      <w:r w:rsidRPr="00E67A08">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E67A08"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E67A08" w:rsidRDefault="00EE7CBC" w:rsidP="00EE7CBC">
      <w:pPr>
        <w:spacing w:before="120" w:after="120"/>
        <w:jc w:val="center"/>
        <w:outlineLvl w:val="0"/>
        <w:rPr>
          <w:rFonts w:asciiTheme="minorHAnsi" w:hAnsiTheme="minorHAnsi" w:cstheme="minorHAnsi"/>
          <w:b/>
          <w:sz w:val="22"/>
          <w:szCs w:val="22"/>
        </w:rPr>
      </w:pPr>
      <w:r w:rsidRPr="00E67A08">
        <w:rPr>
          <w:rFonts w:asciiTheme="minorHAnsi" w:hAnsiTheme="minorHAnsi" w:cstheme="minorHAnsi"/>
          <w:b/>
          <w:sz w:val="22"/>
          <w:szCs w:val="22"/>
        </w:rPr>
        <w:t>DICHIARA</w:t>
      </w:r>
    </w:p>
    <w:p w14:paraId="0804449A" w14:textId="77777777" w:rsidR="00EE7CBC" w:rsidRPr="00E67A08" w:rsidRDefault="00EE7CBC" w:rsidP="00EE7CBC">
      <w:pPr>
        <w:spacing w:before="120" w:after="120"/>
        <w:jc w:val="center"/>
        <w:outlineLvl w:val="0"/>
        <w:rPr>
          <w:rFonts w:asciiTheme="minorHAnsi" w:hAnsiTheme="minorHAnsi" w:cstheme="minorHAnsi"/>
          <w:b/>
          <w:sz w:val="22"/>
          <w:szCs w:val="22"/>
        </w:rPr>
      </w:pPr>
    </w:p>
    <w:p w14:paraId="732B3BCD" w14:textId="201C7D04" w:rsidR="00EE7CBC" w:rsidRPr="00E67A08" w:rsidRDefault="00EE7CBC" w:rsidP="00EE7CBC">
      <w:pPr>
        <w:spacing w:before="120" w:after="120"/>
        <w:jc w:val="both"/>
        <w:rPr>
          <w:rFonts w:asciiTheme="minorHAnsi" w:hAnsiTheme="minorHAnsi" w:cstheme="minorHAnsi"/>
          <w:b/>
          <w:sz w:val="22"/>
          <w:szCs w:val="22"/>
        </w:rPr>
      </w:pPr>
      <w:r w:rsidRPr="00E67A08">
        <w:rPr>
          <w:rFonts w:asciiTheme="minorHAnsi" w:hAnsiTheme="minorHAnsi" w:cstheme="minorHAnsi"/>
          <w:b/>
          <w:sz w:val="22"/>
          <w:szCs w:val="22"/>
        </w:rPr>
        <w:t>ai sensi dell’art. 75 del d.P.R. n. 445 del 28 dicembre 2000 consapevole degli artt. 46 e 47 del d.P.R. n. 445 del 28 dicembre 2000:</w:t>
      </w:r>
    </w:p>
    <w:p w14:paraId="531B3221" w14:textId="74529B4B" w:rsidR="00EE7CBC" w:rsidRPr="00E67A08" w:rsidRDefault="00EE7CBC" w:rsidP="00865B9F">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non trovarsi in situazione di incompatibilità, ai sensi di quanto previsto dal d.lgs. n. 39/2013 e dall’art. 53, del d.lgs. n. 165/2001; </w:t>
      </w:r>
    </w:p>
    <w:p w14:paraId="555EFFCB"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887E67D"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propri;</w:t>
      </w:r>
    </w:p>
    <w:p w14:paraId="50A217C9"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57753B5" w14:textId="77777777" w:rsidR="00EE7CBC" w:rsidRPr="00E67A08"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2A05FCD4" w14:textId="269260DD" w:rsidR="00EE7CBC" w:rsidRPr="00E67A08" w:rsidRDefault="00EE7CBC" w:rsidP="00AD59A7">
      <w:pPr>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23740976" w:rsidR="00EE7CBC" w:rsidRPr="00E67A08" w:rsidRDefault="00EE7CBC" w:rsidP="00856A79">
      <w:pPr>
        <w:numPr>
          <w:ilvl w:val="0"/>
          <w:numId w:val="31"/>
        </w:numPr>
        <w:spacing w:after="120" w:line="276" w:lineRule="auto"/>
        <w:contextualSpacing/>
        <w:jc w:val="both"/>
        <w:rPr>
          <w:rFonts w:asciiTheme="minorHAnsi" w:eastAsia="Calibri" w:hAnsiTheme="minorHAnsi" w:cstheme="minorHAnsi"/>
          <w:sz w:val="22"/>
          <w:szCs w:val="22"/>
        </w:rPr>
      </w:pPr>
      <w:r w:rsidRPr="00E67A08">
        <w:rPr>
          <w:rFonts w:asciiTheme="minorHAnsi" w:eastAsia="Calibri" w:hAnsiTheme="minorHAnsi" w:cstheme="minorHAnsi"/>
          <w:sz w:val="22"/>
          <w:szCs w:val="22"/>
        </w:rPr>
        <w:t>che non sussistono diverse ragioni di opportunità che si frappongano al conferimento dell’incarico in questione;</w:t>
      </w:r>
    </w:p>
    <w:p w14:paraId="776C0BC0" w14:textId="77777777" w:rsidR="00EE7CBC" w:rsidRPr="00E67A08" w:rsidRDefault="00EE7CBC" w:rsidP="00EE7CBC">
      <w:pPr>
        <w:numPr>
          <w:ilvl w:val="0"/>
          <w:numId w:val="31"/>
        </w:numPr>
        <w:spacing w:before="120" w:after="120"/>
        <w:contextualSpacing/>
        <w:jc w:val="both"/>
        <w:rPr>
          <w:rFonts w:asciiTheme="minorHAnsi" w:eastAsiaTheme="minorHAnsi" w:hAnsiTheme="minorHAnsi" w:cstheme="minorHAnsi"/>
          <w:sz w:val="22"/>
          <w:szCs w:val="22"/>
        </w:rPr>
      </w:pPr>
      <w:r w:rsidRPr="00E67A08">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70BC8A1" w14:textId="77777777" w:rsidR="00EE7CBC" w:rsidRPr="00E67A08" w:rsidRDefault="00EE7CBC" w:rsidP="00EE7CBC">
      <w:pPr>
        <w:rPr>
          <w:rFonts w:asciiTheme="minorHAnsi" w:eastAsia="Calibri" w:hAnsiTheme="minorHAnsi" w:cstheme="minorHAnsi"/>
          <w:sz w:val="22"/>
          <w:szCs w:val="22"/>
          <w:lang w:eastAsia="en-US"/>
        </w:rPr>
      </w:pPr>
    </w:p>
    <w:p w14:paraId="6A1C6FF9"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0009918"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5A777EFB" w14:textId="5956B599" w:rsidR="00EE7CBC" w:rsidRPr="00E67A08" w:rsidRDefault="00EE7CBC" w:rsidP="00D35E71">
      <w:pPr>
        <w:numPr>
          <w:ilvl w:val="0"/>
          <w:numId w:val="31"/>
        </w:numPr>
        <w:spacing w:before="120" w:after="120"/>
        <w:ind w:left="708"/>
        <w:contextualSpacing/>
        <w:jc w:val="both"/>
        <w:rPr>
          <w:rFonts w:asciiTheme="minorHAnsi" w:hAnsiTheme="minorHAnsi" w:cstheme="minorHAnsi"/>
          <w:sz w:val="22"/>
          <w:szCs w:val="22"/>
        </w:rPr>
      </w:pPr>
      <w:r w:rsidRPr="00E67A08">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54F4950" w14:textId="77777777" w:rsidR="00EE7CBC" w:rsidRPr="00E67A08" w:rsidRDefault="00EE7CBC" w:rsidP="00EE7CBC">
      <w:pPr>
        <w:spacing w:before="120" w:after="120"/>
        <w:ind w:left="720"/>
        <w:contextualSpacing/>
        <w:jc w:val="both"/>
        <w:rPr>
          <w:rFonts w:asciiTheme="minorHAnsi" w:hAnsiTheme="minorHAnsi" w:cstheme="minorHAnsi"/>
          <w:sz w:val="22"/>
          <w:szCs w:val="22"/>
        </w:rPr>
      </w:pPr>
    </w:p>
    <w:p w14:paraId="3DBC4BA4" w14:textId="77777777" w:rsidR="00EE7CBC" w:rsidRPr="00E67A08" w:rsidRDefault="00EE7CBC" w:rsidP="00EE7CBC">
      <w:pPr>
        <w:numPr>
          <w:ilvl w:val="0"/>
          <w:numId w:val="31"/>
        </w:numPr>
        <w:spacing w:before="120" w:after="120"/>
        <w:contextualSpacing/>
        <w:jc w:val="both"/>
        <w:rPr>
          <w:rFonts w:asciiTheme="minorHAnsi" w:hAnsiTheme="minorHAnsi" w:cstheme="minorHAnsi"/>
          <w:sz w:val="22"/>
          <w:szCs w:val="22"/>
        </w:rPr>
      </w:pPr>
      <w:r w:rsidRPr="00E67A08">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E67A08" w:rsidRDefault="00EE7CBC" w:rsidP="00EE7CBC">
      <w:pPr>
        <w:contextualSpacing/>
        <w:rPr>
          <w:rFonts w:asciiTheme="minorHAnsi" w:hAnsiTheme="minorHAnsi" w:cstheme="minorHAnsi"/>
          <w:sz w:val="22"/>
          <w:szCs w:val="22"/>
        </w:rPr>
      </w:pPr>
    </w:p>
    <w:p w14:paraId="4A1EB84A"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ab/>
      </w:r>
    </w:p>
    <w:p w14:paraId="1790D71C" w14:textId="77777777" w:rsidR="00EE7CBC" w:rsidRPr="00E67A08" w:rsidRDefault="00EE7CBC" w:rsidP="00EE7CBC">
      <w:pPr>
        <w:tabs>
          <w:tab w:val="left" w:pos="6585"/>
        </w:tabs>
        <w:rPr>
          <w:rFonts w:asciiTheme="minorHAnsi" w:eastAsia="Calibri" w:hAnsiTheme="minorHAnsi" w:cstheme="minorHAnsi"/>
          <w:sz w:val="22"/>
          <w:szCs w:val="22"/>
          <w:lang w:eastAsia="en-US"/>
        </w:rPr>
      </w:pPr>
      <w:r w:rsidRPr="00E67A08">
        <w:rPr>
          <w:rFonts w:asciiTheme="minorHAnsi" w:eastAsia="Calibri" w:hAnsiTheme="minorHAnsi" w:cstheme="minorHAnsi"/>
          <w:sz w:val="22"/>
          <w:szCs w:val="22"/>
          <w:lang w:eastAsia="en-US"/>
        </w:rPr>
        <w:t xml:space="preserve">                                                                                                                               </w:t>
      </w:r>
      <w:r w:rsidRPr="00E67A08">
        <w:rPr>
          <w:rFonts w:asciiTheme="minorHAnsi" w:eastAsia="Calibri" w:hAnsiTheme="minorHAnsi" w:cstheme="minorHAnsi"/>
          <w:sz w:val="22"/>
          <w:szCs w:val="22"/>
          <w:lang w:eastAsia="en-US"/>
        </w:rPr>
        <w:tab/>
        <w:t xml:space="preserve">        Firmato</w:t>
      </w:r>
    </w:p>
    <w:p w14:paraId="2A991A0D" w14:textId="77777777" w:rsidR="00EE7CBC" w:rsidRPr="00E67A08" w:rsidRDefault="00EE7CBC" w:rsidP="00EE7CBC">
      <w:pPr>
        <w:tabs>
          <w:tab w:val="left" w:pos="6585"/>
        </w:tabs>
        <w:rPr>
          <w:rFonts w:asciiTheme="minorHAnsi" w:eastAsia="Calibri" w:hAnsiTheme="minorHAnsi" w:cstheme="minorHAnsi"/>
          <w:sz w:val="22"/>
          <w:szCs w:val="22"/>
          <w:lang w:eastAsia="en-US"/>
        </w:rPr>
      </w:pPr>
    </w:p>
    <w:p w14:paraId="0C9F18E2" w14:textId="3D1AB873" w:rsidR="00EE7CBC" w:rsidRPr="00E67A08" w:rsidRDefault="00EE7CBC" w:rsidP="00E67A08">
      <w:pPr>
        <w:tabs>
          <w:tab w:val="left" w:pos="6585"/>
        </w:tabs>
        <w:rPr>
          <w:rFonts w:asciiTheme="minorHAnsi" w:eastAsiaTheme="minorEastAsia" w:hAnsiTheme="minorHAnsi" w:cstheme="minorHAnsi"/>
          <w:sz w:val="22"/>
          <w:szCs w:val="22"/>
        </w:rPr>
      </w:pPr>
      <w:r w:rsidRPr="00E67A08">
        <w:rPr>
          <w:rFonts w:asciiTheme="minorHAnsi" w:eastAsia="Calibri" w:hAnsiTheme="minorHAnsi" w:cstheme="minorHAnsi"/>
          <w:sz w:val="22"/>
          <w:szCs w:val="22"/>
          <w:lang w:eastAsia="en-US"/>
        </w:rPr>
        <w:tab/>
        <w:t>__________________</w:t>
      </w:r>
    </w:p>
    <w:sectPr w:rsidR="00EE7CBC" w:rsidRPr="00E67A08" w:rsidSect="00A00511">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FB780" w14:textId="77777777" w:rsidR="0065450E" w:rsidRDefault="0065450E">
      <w:r>
        <w:separator/>
      </w:r>
    </w:p>
  </w:endnote>
  <w:endnote w:type="continuationSeparator" w:id="0">
    <w:p w14:paraId="3286E848" w14:textId="77777777" w:rsidR="0065450E" w:rsidRDefault="0065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4D4CA5">
      <w:rPr>
        <w:rStyle w:val="Numeropagina"/>
        <w:noProof/>
      </w:rPr>
      <w:t>4</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59D6A" w14:textId="77777777" w:rsidR="0065450E" w:rsidRDefault="0065450E">
      <w:r>
        <w:separator/>
      </w:r>
    </w:p>
  </w:footnote>
  <w:footnote w:type="continuationSeparator" w:id="0">
    <w:p w14:paraId="7A7AF234" w14:textId="77777777" w:rsidR="0065450E" w:rsidRDefault="00654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2FA8"/>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0C12"/>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4CA5"/>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1613"/>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50E"/>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033F"/>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205A"/>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67A08"/>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7EF65-C25E-4C64-8743-C81CEC1B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1274</Words>
  <Characters>7265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Preside</cp:lastModifiedBy>
  <cp:revision>5</cp:revision>
  <cp:lastPrinted>2020-02-24T13:03:00Z</cp:lastPrinted>
  <dcterms:created xsi:type="dcterms:W3CDTF">2024-05-29T09:58:00Z</dcterms:created>
  <dcterms:modified xsi:type="dcterms:W3CDTF">2024-06-12T12:46:00Z</dcterms:modified>
</cp:coreProperties>
</file>