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5DAB0DAE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0DBF511" w14:textId="66C9FD8F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24DA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TUTOR ED ESPERTI PN FSE+ AVVISO 59369 DEL 19/04/2024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2665D21D" w:rsidR="00703338" w:rsidRPr="00C20594" w:rsidRDefault="00703338" w:rsidP="00424DAC">
      <w:pPr>
        <w:tabs>
          <w:tab w:val="left" w:pos="8700"/>
        </w:tabs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424DAC">
        <w:rPr>
          <w:rFonts w:asciiTheme="minorHAnsi" w:eastAsiaTheme="minorEastAsia" w:hAnsiTheme="minorHAnsi" w:cstheme="minorHAnsi"/>
          <w:sz w:val="22"/>
          <w:szCs w:val="22"/>
        </w:rPr>
        <w:tab/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2332"/>
        <w:gridCol w:w="1710"/>
        <w:gridCol w:w="1701"/>
        <w:gridCol w:w="2552"/>
      </w:tblGrid>
      <w:tr w:rsidR="00424DAC" w:rsidRPr="00424DAC" w14:paraId="01986F3D" w14:textId="1742AEA0" w:rsidTr="00424DAC">
        <w:trPr>
          <w:trHeight w:val="242"/>
          <w:jc w:val="center"/>
        </w:trPr>
        <w:tc>
          <w:tcPr>
            <w:tcW w:w="2332" w:type="dxa"/>
            <w:shd w:val="clear" w:color="auto" w:fill="auto"/>
          </w:tcPr>
          <w:p w14:paraId="2C8CD53A" w14:textId="77777777" w:rsidR="00424DAC" w:rsidRPr="00424DAC" w:rsidRDefault="00424DAC" w:rsidP="007D5E43">
            <w:pPr>
              <w:pStyle w:val="TableParagraph"/>
              <w:spacing w:line="222" w:lineRule="exact"/>
              <w:ind w:right="449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Titolo Modulo</w:t>
            </w:r>
          </w:p>
        </w:tc>
        <w:tc>
          <w:tcPr>
            <w:tcW w:w="2332" w:type="dxa"/>
          </w:tcPr>
          <w:p w14:paraId="31DCE05F" w14:textId="77777777" w:rsidR="00424DAC" w:rsidRPr="00424DAC" w:rsidRDefault="00424DAC" w:rsidP="007D5E43">
            <w:pPr>
              <w:pStyle w:val="TableParagraph"/>
              <w:spacing w:line="222" w:lineRule="exact"/>
              <w:ind w:right="449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Ore modulo</w:t>
            </w:r>
          </w:p>
        </w:tc>
        <w:tc>
          <w:tcPr>
            <w:tcW w:w="1710" w:type="dxa"/>
          </w:tcPr>
          <w:p w14:paraId="3276527D" w14:textId="7526F059" w:rsidR="00424DAC" w:rsidRPr="00424DAC" w:rsidRDefault="00424DAC" w:rsidP="007D5E43">
            <w:pPr>
              <w:pStyle w:val="TableParagraph"/>
              <w:spacing w:line="222" w:lineRule="exact"/>
              <w:ind w:right="449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1701" w:type="dxa"/>
          </w:tcPr>
          <w:p w14:paraId="5EC4D7C8" w14:textId="34991A89" w:rsidR="00424DAC" w:rsidRPr="00424DAC" w:rsidRDefault="00424DAC" w:rsidP="007D5E43">
            <w:pPr>
              <w:pStyle w:val="TableParagraph"/>
              <w:spacing w:line="222" w:lineRule="exact"/>
              <w:ind w:right="449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ESPERTO</w:t>
            </w:r>
          </w:p>
        </w:tc>
        <w:tc>
          <w:tcPr>
            <w:tcW w:w="2552" w:type="dxa"/>
          </w:tcPr>
          <w:p w14:paraId="7431EA7E" w14:textId="0FEF9F89" w:rsidR="00424DAC" w:rsidRPr="00424DAC" w:rsidRDefault="00424DAC" w:rsidP="00424DAC">
            <w:pPr>
              <w:pStyle w:val="TableParagraph"/>
              <w:spacing w:line="222" w:lineRule="exact"/>
              <w:ind w:right="-11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PREFERENZA</w:t>
            </w:r>
          </w:p>
        </w:tc>
      </w:tr>
      <w:tr w:rsidR="00424DAC" w:rsidRPr="00424DAC" w14:paraId="39B30455" w14:textId="39FDD0B8" w:rsidTr="00424DAC">
        <w:trPr>
          <w:trHeight w:val="727"/>
          <w:jc w:val="center"/>
        </w:trPr>
        <w:tc>
          <w:tcPr>
            <w:tcW w:w="2332" w:type="dxa"/>
            <w:shd w:val="clear" w:color="auto" w:fill="auto"/>
          </w:tcPr>
          <w:p w14:paraId="4FF018A7" w14:textId="77777777" w:rsidR="00424DAC" w:rsidRPr="00424DAC" w:rsidRDefault="00424DAC" w:rsidP="007D5E43">
            <w:pPr>
              <w:pStyle w:val="TableParagraph"/>
              <w:spacing w:line="216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LABORATORIO</w:t>
            </w:r>
            <w:r w:rsidRPr="00424DA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4DAC">
              <w:rPr>
                <w:rFonts w:asciiTheme="minorHAnsi" w:hAnsiTheme="minorHAnsi" w:cstheme="minorHAnsi"/>
              </w:rPr>
              <w:t>DI</w:t>
            </w:r>
          </w:p>
          <w:p w14:paraId="48EE9FED" w14:textId="77777777" w:rsidR="00424DAC" w:rsidRPr="00424DAC" w:rsidRDefault="00424DAC" w:rsidP="007D5E43">
            <w:pPr>
              <w:pStyle w:val="TableParagraph"/>
              <w:spacing w:before="6" w:line="242" w:lineRule="exact"/>
              <w:ind w:right="299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EDUCAZIONE</w:t>
            </w:r>
            <w:r w:rsidRPr="00424DA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4DAC">
              <w:rPr>
                <w:rFonts w:asciiTheme="minorHAnsi" w:hAnsiTheme="minorHAnsi" w:cstheme="minorHAnsi"/>
              </w:rPr>
              <w:t>SOCIO-EMOTIVA</w:t>
            </w:r>
          </w:p>
        </w:tc>
        <w:tc>
          <w:tcPr>
            <w:tcW w:w="2332" w:type="dxa"/>
            <w:vAlign w:val="center"/>
          </w:tcPr>
          <w:p w14:paraId="057A2390" w14:textId="77777777" w:rsidR="00424DAC" w:rsidRPr="00424DAC" w:rsidRDefault="00424DAC" w:rsidP="007D5E43">
            <w:pPr>
              <w:pStyle w:val="TableParagraph"/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4A384D4A" w14:textId="77777777" w:rsidR="00424DAC" w:rsidRPr="00424DAC" w:rsidRDefault="00424DAC" w:rsidP="007D5E43">
            <w:pPr>
              <w:pStyle w:val="TableParagraph"/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B35BAE1" w14:textId="77777777" w:rsidR="00424DAC" w:rsidRPr="00424DAC" w:rsidRDefault="00424DAC" w:rsidP="007D5E43">
            <w:pPr>
              <w:pStyle w:val="TableParagraph"/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93D00E1" w14:textId="77777777" w:rsidR="00424DAC" w:rsidRPr="00424DAC" w:rsidRDefault="00424DAC" w:rsidP="007D5E43">
            <w:pPr>
              <w:pStyle w:val="TableParagraph"/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58B7D8EB" w14:textId="14579002" w:rsidTr="00424DAC">
        <w:trPr>
          <w:trHeight w:val="727"/>
          <w:jc w:val="center"/>
        </w:trPr>
        <w:tc>
          <w:tcPr>
            <w:tcW w:w="2332" w:type="dxa"/>
            <w:shd w:val="clear" w:color="auto" w:fill="auto"/>
          </w:tcPr>
          <w:p w14:paraId="23BA137D" w14:textId="77777777" w:rsidR="00424DAC" w:rsidRPr="00424DAC" w:rsidRDefault="00424DAC" w:rsidP="007D5E43">
            <w:pPr>
              <w:pStyle w:val="TableParagraph"/>
              <w:tabs>
                <w:tab w:val="left" w:pos="1022"/>
                <w:tab w:val="left" w:pos="2073"/>
              </w:tabs>
              <w:spacing w:line="216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"Ritmi</w:t>
            </w:r>
            <w:r w:rsidRPr="00424DAC">
              <w:rPr>
                <w:rFonts w:asciiTheme="minorHAnsi" w:hAnsiTheme="minorHAnsi" w:cstheme="minorHAnsi"/>
              </w:rPr>
              <w:tab/>
              <w:t>Antichi:</w:t>
            </w:r>
            <w:r w:rsidRPr="00424DAC">
              <w:rPr>
                <w:rFonts w:asciiTheme="minorHAnsi" w:hAnsiTheme="minorHAnsi" w:cstheme="minorHAnsi"/>
              </w:rPr>
              <w:tab/>
              <w:t>Il</w:t>
            </w:r>
          </w:p>
          <w:p w14:paraId="348A5763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before="6" w:line="242" w:lineRule="exact"/>
              <w:ind w:right="100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Fascino</w:t>
            </w:r>
            <w:r w:rsidRPr="00424DAC">
              <w:rPr>
                <w:rFonts w:asciiTheme="minorHAnsi" w:hAnsiTheme="minorHAnsi" w:cstheme="minorHAnsi"/>
              </w:rPr>
              <w:tab/>
            </w:r>
            <w:r w:rsidRPr="00424DAC">
              <w:rPr>
                <w:rFonts w:asciiTheme="minorHAnsi" w:hAnsiTheme="minorHAnsi" w:cstheme="minorHAnsi"/>
                <w:spacing w:val="-1"/>
              </w:rPr>
              <w:t>della</w:t>
            </w:r>
            <w:r w:rsidRPr="00424DA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424DAC">
              <w:rPr>
                <w:rFonts w:asciiTheme="minorHAnsi" w:hAnsiTheme="minorHAnsi" w:cstheme="minorHAnsi"/>
              </w:rPr>
              <w:t>Tammorra"</w:t>
            </w:r>
          </w:p>
        </w:tc>
        <w:tc>
          <w:tcPr>
            <w:tcW w:w="2332" w:type="dxa"/>
            <w:vAlign w:val="center"/>
          </w:tcPr>
          <w:p w14:paraId="3A47348D" w14:textId="77777777" w:rsidR="00424DAC" w:rsidRPr="00424DAC" w:rsidRDefault="00424DAC" w:rsidP="007D5E43">
            <w:pPr>
              <w:pStyle w:val="TableParagraph"/>
              <w:tabs>
                <w:tab w:val="left" w:pos="1022"/>
                <w:tab w:val="left" w:pos="207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48D351EC" w14:textId="77777777" w:rsidR="00424DAC" w:rsidRPr="00424DAC" w:rsidRDefault="00424DAC" w:rsidP="007D5E43">
            <w:pPr>
              <w:pStyle w:val="TableParagraph"/>
              <w:tabs>
                <w:tab w:val="left" w:pos="1022"/>
                <w:tab w:val="left" w:pos="207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7E0CBF" w14:textId="77777777" w:rsidR="00424DAC" w:rsidRPr="00424DAC" w:rsidRDefault="00424DAC" w:rsidP="007D5E43">
            <w:pPr>
              <w:pStyle w:val="TableParagraph"/>
              <w:tabs>
                <w:tab w:val="left" w:pos="1022"/>
                <w:tab w:val="left" w:pos="207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E3C4F26" w14:textId="77777777" w:rsidR="00424DAC" w:rsidRPr="00424DAC" w:rsidRDefault="00424DAC" w:rsidP="007D5E43">
            <w:pPr>
              <w:pStyle w:val="TableParagraph"/>
              <w:tabs>
                <w:tab w:val="left" w:pos="1022"/>
                <w:tab w:val="left" w:pos="207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53ABDE80" w14:textId="6AB56E5F" w:rsidTr="00424DAC">
        <w:trPr>
          <w:trHeight w:val="484"/>
          <w:jc w:val="center"/>
        </w:trPr>
        <w:tc>
          <w:tcPr>
            <w:tcW w:w="2332" w:type="dxa"/>
            <w:shd w:val="clear" w:color="auto" w:fill="auto"/>
          </w:tcPr>
          <w:p w14:paraId="20098517" w14:textId="77777777" w:rsidR="00424DAC" w:rsidRPr="00424DAC" w:rsidRDefault="00424DAC" w:rsidP="007D5E43">
            <w:pPr>
              <w:pStyle w:val="TableParagraph"/>
              <w:tabs>
                <w:tab w:val="left" w:pos="1133"/>
                <w:tab w:val="left" w:pos="1553"/>
              </w:tabs>
              <w:spacing w:line="216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“L’Arte</w:t>
            </w:r>
            <w:r w:rsidRPr="00424DAC">
              <w:rPr>
                <w:rFonts w:asciiTheme="minorHAnsi" w:hAnsiTheme="minorHAnsi" w:cstheme="minorHAnsi"/>
              </w:rPr>
              <w:tab/>
              <w:t>a</w:t>
            </w:r>
            <w:r w:rsidRPr="00424DAC">
              <w:rPr>
                <w:rFonts w:asciiTheme="minorHAnsi" w:hAnsiTheme="minorHAnsi" w:cstheme="minorHAnsi"/>
              </w:rPr>
              <w:tab/>
              <w:t>portata</w:t>
            </w:r>
          </w:p>
          <w:p w14:paraId="28439567" w14:textId="77777777" w:rsidR="00424DAC" w:rsidRPr="00424DAC" w:rsidRDefault="00424DAC" w:rsidP="007D5E43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24DAC">
              <w:rPr>
                <w:rFonts w:asciiTheme="minorHAnsi" w:hAnsiTheme="minorHAnsi" w:cstheme="minorHAnsi"/>
              </w:rPr>
              <w:t>di..mano</w:t>
            </w:r>
            <w:proofErr w:type="spellEnd"/>
            <w:proofErr w:type="gramEnd"/>
            <w:r w:rsidRPr="00424DA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4DA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332" w:type="dxa"/>
            <w:vAlign w:val="center"/>
          </w:tcPr>
          <w:p w14:paraId="43C76649" w14:textId="77777777" w:rsidR="00424DAC" w:rsidRPr="00424DAC" w:rsidRDefault="00424DAC" w:rsidP="007D5E43">
            <w:pPr>
              <w:pStyle w:val="TableParagraph"/>
              <w:tabs>
                <w:tab w:val="left" w:pos="1133"/>
                <w:tab w:val="left" w:pos="15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44A7E024" w14:textId="77777777" w:rsidR="00424DAC" w:rsidRPr="00424DAC" w:rsidRDefault="00424DAC" w:rsidP="007D5E43">
            <w:pPr>
              <w:pStyle w:val="TableParagraph"/>
              <w:tabs>
                <w:tab w:val="left" w:pos="1133"/>
                <w:tab w:val="left" w:pos="15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944450D" w14:textId="77777777" w:rsidR="00424DAC" w:rsidRPr="00424DAC" w:rsidRDefault="00424DAC" w:rsidP="007D5E43">
            <w:pPr>
              <w:pStyle w:val="TableParagraph"/>
              <w:tabs>
                <w:tab w:val="left" w:pos="1133"/>
                <w:tab w:val="left" w:pos="15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D581F3B" w14:textId="77777777" w:rsidR="00424DAC" w:rsidRPr="00424DAC" w:rsidRDefault="00424DAC" w:rsidP="007D5E43">
            <w:pPr>
              <w:pStyle w:val="TableParagraph"/>
              <w:tabs>
                <w:tab w:val="left" w:pos="1133"/>
                <w:tab w:val="left" w:pos="15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6BD60606" w14:textId="48B309C7" w:rsidTr="00424DAC">
        <w:trPr>
          <w:trHeight w:val="484"/>
          <w:jc w:val="center"/>
        </w:trPr>
        <w:tc>
          <w:tcPr>
            <w:tcW w:w="2332" w:type="dxa"/>
            <w:shd w:val="clear" w:color="auto" w:fill="auto"/>
          </w:tcPr>
          <w:p w14:paraId="0383C87E" w14:textId="77777777" w:rsidR="00424DAC" w:rsidRPr="00424DAC" w:rsidRDefault="00424DAC" w:rsidP="007D5E43">
            <w:pPr>
              <w:pStyle w:val="TableParagraph"/>
              <w:spacing w:before="78"/>
              <w:ind w:right="425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SPORT INSIEME</w:t>
            </w:r>
          </w:p>
        </w:tc>
        <w:tc>
          <w:tcPr>
            <w:tcW w:w="2332" w:type="dxa"/>
            <w:vAlign w:val="center"/>
          </w:tcPr>
          <w:p w14:paraId="71AF4424" w14:textId="77777777" w:rsidR="00424DAC" w:rsidRPr="00424DAC" w:rsidRDefault="00424DAC" w:rsidP="007D5E43">
            <w:pPr>
              <w:pStyle w:val="TableParagraph"/>
              <w:spacing w:before="78"/>
              <w:ind w:left="220" w:right="136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1FA35E7E" w14:textId="77777777" w:rsidR="00424DAC" w:rsidRPr="00424DAC" w:rsidRDefault="00424DAC" w:rsidP="007D5E43">
            <w:pPr>
              <w:pStyle w:val="TableParagraph"/>
              <w:spacing w:before="78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BB17F57" w14:textId="77777777" w:rsidR="00424DAC" w:rsidRPr="00424DAC" w:rsidRDefault="00424DAC" w:rsidP="007D5E43">
            <w:pPr>
              <w:pStyle w:val="TableParagraph"/>
              <w:spacing w:before="78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78AEDFD" w14:textId="77777777" w:rsidR="00424DAC" w:rsidRPr="00424DAC" w:rsidRDefault="00424DAC" w:rsidP="007D5E43">
            <w:pPr>
              <w:pStyle w:val="TableParagraph"/>
              <w:spacing w:before="78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28B1BEF2" w14:textId="47D8BC74" w:rsidTr="00424DAC">
        <w:trPr>
          <w:trHeight w:val="727"/>
          <w:jc w:val="center"/>
        </w:trPr>
        <w:tc>
          <w:tcPr>
            <w:tcW w:w="2332" w:type="dxa"/>
            <w:shd w:val="clear" w:color="auto" w:fill="auto"/>
          </w:tcPr>
          <w:p w14:paraId="0CB1F238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line="216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"A</w:t>
            </w:r>
            <w:r w:rsidRPr="00424DAC">
              <w:rPr>
                <w:rFonts w:asciiTheme="minorHAnsi" w:hAnsiTheme="minorHAnsi" w:cstheme="minorHAnsi"/>
              </w:rPr>
              <w:tab/>
              <w:t>cielo</w:t>
            </w:r>
          </w:p>
          <w:p w14:paraId="21A60053" w14:textId="77777777" w:rsidR="00424DAC" w:rsidRPr="00424DAC" w:rsidRDefault="00424DAC" w:rsidP="007D5E43">
            <w:pPr>
              <w:pStyle w:val="TableParagraph"/>
              <w:spacing w:before="6" w:line="242" w:lineRule="exact"/>
              <w:ind w:right="-109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aperto</w:t>
            </w:r>
            <w:proofErr w:type="gramStart"/>
            <w:r w:rsidRPr="00424DAC">
              <w:rPr>
                <w:rFonts w:asciiTheme="minorHAnsi" w:hAnsiTheme="minorHAnsi" w:cstheme="minorHAnsi"/>
              </w:rPr>
              <w:t>":</w:t>
            </w:r>
            <w:proofErr w:type="spellStart"/>
            <w:r w:rsidRPr="00424DAC">
              <w:rPr>
                <w:rFonts w:asciiTheme="minorHAnsi" w:hAnsiTheme="minorHAnsi" w:cstheme="minorHAnsi"/>
              </w:rPr>
              <w:t>ascolto</w:t>
            </w:r>
            <w:proofErr w:type="gramEnd"/>
            <w:r w:rsidRPr="00424DAC">
              <w:rPr>
                <w:rFonts w:asciiTheme="minorHAnsi" w:hAnsiTheme="minorHAnsi" w:cstheme="minorHAnsi"/>
              </w:rPr>
              <w:t>,osservo,immagino</w:t>
            </w:r>
            <w:proofErr w:type="spellEnd"/>
            <w:r w:rsidRPr="00424DAC">
              <w:rPr>
                <w:rFonts w:asciiTheme="minorHAnsi" w:hAnsiTheme="minorHAnsi" w:cstheme="minorHAnsi"/>
              </w:rPr>
              <w:t xml:space="preserve"> </w:t>
            </w:r>
            <w:r w:rsidRPr="00424DA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424DAC">
              <w:rPr>
                <w:rFonts w:asciiTheme="minorHAnsi" w:hAnsiTheme="minorHAnsi" w:cstheme="minorHAnsi"/>
              </w:rPr>
              <w:t>e conosco.</w:t>
            </w:r>
          </w:p>
        </w:tc>
        <w:tc>
          <w:tcPr>
            <w:tcW w:w="2332" w:type="dxa"/>
            <w:vAlign w:val="center"/>
          </w:tcPr>
          <w:p w14:paraId="7867298B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3CBCC7E3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F88F7F2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0C29B29" w14:textId="77777777" w:rsidR="00424DAC" w:rsidRPr="00424DAC" w:rsidRDefault="00424DAC" w:rsidP="007D5E43">
            <w:pPr>
              <w:pStyle w:val="TableParagraph"/>
              <w:tabs>
                <w:tab w:val="left" w:pos="1753"/>
              </w:tabs>
              <w:spacing w:line="216" w:lineRule="exact"/>
              <w:ind w:left="220" w:right="13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064B22DF" w14:textId="24C758C0" w:rsidTr="00424DAC">
        <w:trPr>
          <w:trHeight w:val="484"/>
          <w:jc w:val="center"/>
        </w:trPr>
        <w:tc>
          <w:tcPr>
            <w:tcW w:w="2332" w:type="dxa"/>
            <w:shd w:val="clear" w:color="auto" w:fill="auto"/>
          </w:tcPr>
          <w:p w14:paraId="45F710B9" w14:textId="77777777" w:rsidR="00424DAC" w:rsidRPr="00424DAC" w:rsidRDefault="00424DAC" w:rsidP="007D5E43">
            <w:pPr>
              <w:pStyle w:val="TableParagraph"/>
              <w:tabs>
                <w:tab w:val="left" w:pos="1006"/>
              </w:tabs>
              <w:spacing w:line="216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…quindi</w:t>
            </w:r>
          </w:p>
          <w:p w14:paraId="324955A3" w14:textId="77777777" w:rsidR="00424DAC" w:rsidRPr="00424DAC" w:rsidRDefault="00424DAC" w:rsidP="007D5E43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Carpe diem!</w:t>
            </w:r>
          </w:p>
        </w:tc>
        <w:tc>
          <w:tcPr>
            <w:tcW w:w="2332" w:type="dxa"/>
            <w:vAlign w:val="center"/>
          </w:tcPr>
          <w:p w14:paraId="42670C2E" w14:textId="77777777" w:rsidR="00424DAC" w:rsidRPr="00424DAC" w:rsidRDefault="00424DAC" w:rsidP="007D5E43">
            <w:pPr>
              <w:pStyle w:val="TableParagraph"/>
              <w:tabs>
                <w:tab w:val="left" w:pos="1006"/>
              </w:tabs>
              <w:spacing w:line="216" w:lineRule="exact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764DBCFD" w14:textId="77777777" w:rsidR="00424DAC" w:rsidRPr="00424DAC" w:rsidRDefault="00424DAC" w:rsidP="007D5E43">
            <w:pPr>
              <w:pStyle w:val="TableParagraph"/>
              <w:tabs>
                <w:tab w:val="left" w:pos="1006"/>
              </w:tabs>
              <w:spacing w:line="21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397300" w14:textId="77777777" w:rsidR="00424DAC" w:rsidRPr="00424DAC" w:rsidRDefault="00424DAC" w:rsidP="007D5E43">
            <w:pPr>
              <w:pStyle w:val="TableParagraph"/>
              <w:tabs>
                <w:tab w:val="left" w:pos="1006"/>
              </w:tabs>
              <w:spacing w:line="21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EA483F6" w14:textId="77777777" w:rsidR="00424DAC" w:rsidRPr="00424DAC" w:rsidRDefault="00424DAC" w:rsidP="007D5E43">
            <w:pPr>
              <w:pStyle w:val="TableParagraph"/>
              <w:tabs>
                <w:tab w:val="left" w:pos="1006"/>
              </w:tabs>
              <w:spacing w:line="21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4DAC" w:rsidRPr="00424DAC" w14:paraId="0EB0AEDD" w14:textId="58672F69" w:rsidTr="00424DAC">
        <w:trPr>
          <w:trHeight w:val="484"/>
          <w:jc w:val="center"/>
        </w:trPr>
        <w:tc>
          <w:tcPr>
            <w:tcW w:w="2332" w:type="dxa"/>
            <w:shd w:val="clear" w:color="auto" w:fill="auto"/>
          </w:tcPr>
          <w:p w14:paraId="0B85768B" w14:textId="77777777" w:rsidR="00424DAC" w:rsidRPr="00424DAC" w:rsidRDefault="00424DAC" w:rsidP="007D5E43">
            <w:pPr>
              <w:pStyle w:val="TableParagraph"/>
              <w:spacing w:before="78"/>
              <w:ind w:right="473"/>
              <w:jc w:val="right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La scuola insieme</w:t>
            </w:r>
          </w:p>
        </w:tc>
        <w:tc>
          <w:tcPr>
            <w:tcW w:w="2332" w:type="dxa"/>
            <w:vAlign w:val="center"/>
          </w:tcPr>
          <w:p w14:paraId="1A216872" w14:textId="77777777" w:rsidR="00424DAC" w:rsidRPr="00424DAC" w:rsidRDefault="00424DAC" w:rsidP="007D5E43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</w:rPr>
            </w:pPr>
            <w:r w:rsidRPr="00424DA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10" w:type="dxa"/>
          </w:tcPr>
          <w:p w14:paraId="1790B7BB" w14:textId="77777777" w:rsidR="00424DAC" w:rsidRPr="00424DAC" w:rsidRDefault="00424DAC" w:rsidP="007D5E43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D785EA" w14:textId="77777777" w:rsidR="00424DAC" w:rsidRPr="00424DAC" w:rsidRDefault="00424DAC" w:rsidP="007D5E43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992AE15" w14:textId="77777777" w:rsidR="00424DAC" w:rsidRPr="00424DAC" w:rsidRDefault="00424DAC" w:rsidP="007D5E43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86C6E" w14:textId="0F87F487"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bookmarkStart w:id="0" w:name="_Hlk15855065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 w:rsidR="0002777D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a </w:t>
      </w:r>
      <w:r w:rsidR="00424DA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7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E0B429" w14:textId="0D5549CE"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0697A1" w14:textId="77777777" w:rsidR="00936FFB" w:rsidRDefault="00936FF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010C8C" w14:textId="77777777" w:rsidR="00936FFB" w:rsidRDefault="00936FF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BEA6C9" w14:textId="77777777" w:rsidR="0089586C" w:rsidRDefault="0089586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89962D" w14:textId="77777777" w:rsidR="0089586C" w:rsidRDefault="0089586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B403D0" w14:textId="77777777" w:rsidR="00424DAC" w:rsidRDefault="00424DA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DCAB3C" w14:textId="77777777" w:rsidR="00424DAC" w:rsidRDefault="00424DA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941301" w14:textId="77777777" w:rsidR="00424DAC" w:rsidRDefault="00424DA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317C4A" w14:textId="77777777" w:rsidR="00424DAC" w:rsidRDefault="00424DA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C96E97" w14:textId="77777777" w:rsidR="009D13AE" w:rsidRDefault="009D13AE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397"/>
        <w:gridCol w:w="1560"/>
        <w:gridCol w:w="1545"/>
      </w:tblGrid>
      <w:tr w:rsidR="00424DAC" w:rsidRPr="000C11F9" w14:paraId="241FB4D7" w14:textId="77777777" w:rsidTr="00424DA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C87F" w14:textId="4D4AFB3D" w:rsidR="00424DAC" w:rsidRPr="00424DAC" w:rsidRDefault="00424DAC" w:rsidP="007D5E43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F9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424DAC">
              <w:rPr>
                <w:b/>
                <w:bCs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bCs/>
                <w:sz w:val="24"/>
                <w:szCs w:val="24"/>
              </w:rPr>
              <w:t>TUTOR ED ESPERTI</w:t>
            </w:r>
          </w:p>
        </w:tc>
      </w:tr>
      <w:tr w:rsidR="00424DAC" w:rsidRPr="000C11F9" w14:paraId="01AE2E22" w14:textId="77777777" w:rsidTr="00424DA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865" w14:textId="77777777" w:rsidR="00424DAC" w:rsidRDefault="00424DAC" w:rsidP="00424DA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48D210C" w14:textId="77777777" w:rsidR="00424DAC" w:rsidRDefault="00424DAC" w:rsidP="00424DAC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96D504B" w14:textId="5539817B" w:rsidR="00424DAC" w:rsidRPr="00424DAC" w:rsidRDefault="00424DAC" w:rsidP="00424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424DAC" w:rsidRPr="000C11F9" w14:paraId="74A852BE" w14:textId="77777777" w:rsidTr="00424DAC">
        <w:tblPrEx>
          <w:tblLook w:val="0000" w:firstRow="0" w:lastRow="0" w:firstColumn="0" w:lastColumn="0" w:noHBand="0" w:noVBand="0"/>
        </w:tblPrEx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7C83" w14:textId="77777777" w:rsidR="00424DAC" w:rsidRPr="000C11F9" w:rsidRDefault="00424DAC" w:rsidP="007D5E43">
            <w:pPr>
              <w:snapToGrid w:val="0"/>
              <w:rPr>
                <w:b/>
              </w:rPr>
            </w:pPr>
          </w:p>
          <w:p w14:paraId="4FB15CDF" w14:textId="77777777" w:rsidR="00424DAC" w:rsidRPr="000C11F9" w:rsidRDefault="00424DAC" w:rsidP="007D5E43">
            <w:pPr>
              <w:snapToGrid w:val="0"/>
              <w:rPr>
                <w:b/>
              </w:rPr>
            </w:pPr>
            <w:r w:rsidRPr="000C11F9">
              <w:rPr>
                <w:b/>
              </w:rPr>
              <w:t>L' ISTRUZIONE, LA FORMAZIONE</w:t>
            </w:r>
          </w:p>
          <w:p w14:paraId="6244B917" w14:textId="77777777" w:rsidR="00424DAC" w:rsidRPr="000C11F9" w:rsidRDefault="00424DAC" w:rsidP="007D5E43">
            <w:pPr>
              <w:snapToGrid w:val="0"/>
              <w:jc w:val="center"/>
              <w:rPr>
                <w:b/>
              </w:rPr>
            </w:pPr>
            <w:r w:rsidRPr="000C11F9">
              <w:rPr>
                <w:b/>
              </w:rPr>
              <w:t>NELLO SPECIFICO SETTORE IN CUI SI CONCORRE</w:t>
            </w:r>
          </w:p>
          <w:p w14:paraId="017D9EA5" w14:textId="77777777" w:rsidR="00424DAC" w:rsidRPr="000C11F9" w:rsidRDefault="00424DAC" w:rsidP="007D5E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DA03" w14:textId="77777777" w:rsidR="00424DAC" w:rsidRPr="000C11F9" w:rsidRDefault="00424DAC" w:rsidP="007D5E43">
            <w:pPr>
              <w:jc w:val="center"/>
              <w:rPr>
                <w:b/>
              </w:rPr>
            </w:pPr>
            <w:r w:rsidRPr="000C11F9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762A" w14:textId="77777777" w:rsidR="00424DAC" w:rsidRPr="000C11F9" w:rsidRDefault="00424DAC" w:rsidP="007D5E43">
            <w:pPr>
              <w:jc w:val="center"/>
              <w:rPr>
                <w:b/>
              </w:rPr>
            </w:pPr>
            <w:r w:rsidRPr="000C11F9">
              <w:rPr>
                <w:b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FCBA" w14:textId="77777777" w:rsidR="00424DAC" w:rsidRPr="000C11F9" w:rsidRDefault="00424DAC" w:rsidP="007D5E43">
            <w:pPr>
              <w:jc w:val="center"/>
              <w:rPr>
                <w:b/>
              </w:rPr>
            </w:pPr>
            <w:r w:rsidRPr="000C11F9">
              <w:rPr>
                <w:b/>
              </w:rPr>
              <w:t>da compilare a cura della commissione</w:t>
            </w:r>
          </w:p>
        </w:tc>
      </w:tr>
      <w:tr w:rsidR="00424DAC" w:rsidRPr="000C11F9" w14:paraId="185840DF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47CB" w14:textId="77777777" w:rsidR="00424DAC" w:rsidRPr="000C11F9" w:rsidRDefault="00424DAC" w:rsidP="007D5E43">
            <w:r w:rsidRPr="000C11F9">
              <w:rPr>
                <w:b/>
              </w:rPr>
              <w:t xml:space="preserve">A1. LAUREA </w:t>
            </w:r>
            <w:r w:rsidRPr="000C11F9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7E31DB" w14:textId="77777777" w:rsidR="00424DAC" w:rsidRPr="000C11F9" w:rsidRDefault="00424DAC" w:rsidP="007D5E43">
            <w:pPr>
              <w:snapToGrid w:val="0"/>
            </w:pPr>
            <w:r w:rsidRPr="000C11F9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62D3" w14:textId="77777777" w:rsidR="00424DAC" w:rsidRPr="000C11F9" w:rsidRDefault="00424DAC" w:rsidP="007D5E43">
            <w:r w:rsidRPr="000C11F9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D7F8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4274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1996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142149E8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7964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A4A7" w14:textId="77777777" w:rsidR="00424DAC" w:rsidRPr="000C11F9" w:rsidRDefault="00424DAC" w:rsidP="007D5E4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84C4" w14:textId="77777777" w:rsidR="00424DAC" w:rsidRPr="000C11F9" w:rsidRDefault="00424DAC" w:rsidP="007D5E43">
            <w:r w:rsidRPr="000C11F9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34D5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C338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0E24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34028003" w14:textId="77777777" w:rsidTr="00424DAC">
        <w:tblPrEx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D000D" w14:textId="77777777" w:rsidR="00424DAC" w:rsidRPr="000C11F9" w:rsidRDefault="00424DAC" w:rsidP="007D5E43">
            <w:r w:rsidRPr="000C11F9">
              <w:rPr>
                <w:b/>
              </w:rPr>
              <w:t xml:space="preserve">A2. LAUREA </w:t>
            </w:r>
          </w:p>
          <w:p w14:paraId="5F97EA75" w14:textId="77777777" w:rsidR="00424DAC" w:rsidRPr="000C11F9" w:rsidRDefault="00424DAC" w:rsidP="007D5E43">
            <w:pPr>
              <w:rPr>
                <w:b/>
              </w:rPr>
            </w:pPr>
            <w:r w:rsidRPr="000C11F9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6E62" w14:textId="77777777" w:rsidR="00424DAC" w:rsidRPr="000C11F9" w:rsidRDefault="00424DAC" w:rsidP="007D5E43">
            <w:pPr>
              <w:snapToGrid w:val="0"/>
            </w:pPr>
            <w:r w:rsidRPr="000C11F9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98450" w14:textId="77777777" w:rsidR="00424DAC" w:rsidRPr="000C11F9" w:rsidRDefault="00424DAC" w:rsidP="007D5E43">
            <w:r w:rsidRPr="000C11F9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B51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C7D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5DFD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2F2C243B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C968" w14:textId="77777777" w:rsidR="00424DAC" w:rsidRPr="000C11F9" w:rsidRDefault="00424DAC" w:rsidP="007D5E43">
            <w:r w:rsidRPr="000C11F9">
              <w:rPr>
                <w:b/>
              </w:rPr>
              <w:t xml:space="preserve">A3. </w:t>
            </w:r>
            <w:proofErr w:type="gramStart"/>
            <w:r w:rsidRPr="000C11F9">
              <w:rPr>
                <w:b/>
              </w:rPr>
              <w:t>DIPLOMA</w:t>
            </w:r>
            <w:r w:rsidRPr="000C11F9">
              <w:t>(</w:t>
            </w:r>
            <w:proofErr w:type="gramEnd"/>
            <w:r w:rsidRPr="000C11F9">
              <w:t>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7E37" w14:textId="77777777" w:rsidR="00424DAC" w:rsidRPr="000C11F9" w:rsidRDefault="00424DAC" w:rsidP="007D5E43">
            <w:pPr>
              <w:snapToGrid w:val="0"/>
            </w:pPr>
            <w:r w:rsidRPr="000C11F9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B8E2" w14:textId="77777777" w:rsidR="00424DAC" w:rsidRPr="000C11F9" w:rsidRDefault="00424DAC" w:rsidP="007D5E43">
            <w:r w:rsidRPr="000C11F9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72B8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D4A9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2CBD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02CD1274" w14:textId="77777777" w:rsidTr="00424DAC">
        <w:tblPrEx>
          <w:tblLook w:val="0000" w:firstRow="0" w:lastRow="0" w:firstColumn="0" w:lastColumn="0" w:noHBand="0" w:noVBand="0"/>
        </w:tblPrEx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6AF8B" w14:textId="77777777" w:rsidR="00424DAC" w:rsidRPr="000C11F9" w:rsidRDefault="00424DAC" w:rsidP="007D5E43">
            <w:pPr>
              <w:rPr>
                <w:b/>
              </w:rPr>
            </w:pPr>
          </w:p>
          <w:p w14:paraId="2339459C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LE CERTIFICAZIONI OTTENUTE  </w:t>
            </w:r>
          </w:p>
          <w:p w14:paraId="67302A8A" w14:textId="77777777" w:rsidR="00424DAC" w:rsidRPr="000C11F9" w:rsidRDefault="00424DAC" w:rsidP="007D5E43">
            <w:pPr>
              <w:rPr>
                <w:b/>
                <w:u w:val="single"/>
              </w:rPr>
            </w:pPr>
            <w:r w:rsidRPr="000C11F9">
              <w:rPr>
                <w:b/>
                <w:u w:val="single"/>
              </w:rPr>
              <w:t>NELLO SPECIFICO SETTORE IN CUI SI CONCORRE</w:t>
            </w:r>
          </w:p>
          <w:p w14:paraId="3DDCEB2A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ab/>
            </w:r>
            <w:r w:rsidRPr="000C11F9">
              <w:rPr>
                <w:b/>
              </w:rPr>
              <w:tab/>
            </w:r>
            <w:r w:rsidRPr="000C11F9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8DD6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33F1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7F4A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58C94D93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9415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95FC" w14:textId="77777777" w:rsidR="00424DAC" w:rsidRPr="000C11F9" w:rsidRDefault="00424DAC" w:rsidP="007D5E43">
            <w:pPr>
              <w:rPr>
                <w:b/>
              </w:rPr>
            </w:pPr>
            <w:r w:rsidRPr="000C11F9">
              <w:t xml:space="preserve">Max 1 </w:t>
            </w:r>
            <w:proofErr w:type="spellStart"/>
            <w:r w:rsidRPr="000C11F9">
              <w:t>cert</w:t>
            </w:r>
            <w:proofErr w:type="spellEnd"/>
            <w:r w:rsidRPr="000C11F9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E9C5" w14:textId="77777777" w:rsidR="00424DAC" w:rsidRPr="000C11F9" w:rsidRDefault="00424DAC" w:rsidP="007D5E43">
            <w:proofErr w:type="gramStart"/>
            <w:r w:rsidRPr="000C11F9">
              <w:rPr>
                <w:b/>
              </w:rPr>
              <w:t>5</w:t>
            </w:r>
            <w:proofErr w:type="gramEnd"/>
            <w:r w:rsidRPr="000C11F9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02E9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5E0A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84B7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264874C1" w14:textId="77777777" w:rsidTr="00424DAC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EC3A" w14:textId="77777777" w:rsidR="00424DAC" w:rsidRPr="000C11F9" w:rsidRDefault="00424DAC" w:rsidP="007D5E43">
            <w:pPr>
              <w:rPr>
                <w:b/>
              </w:rPr>
            </w:pPr>
          </w:p>
          <w:p w14:paraId="6DC02F28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LE ESPERIENZE</w:t>
            </w:r>
          </w:p>
          <w:p w14:paraId="00DDF351" w14:textId="77777777" w:rsidR="00424DAC" w:rsidRPr="000C11F9" w:rsidRDefault="00424DAC" w:rsidP="007D5E43">
            <w:pPr>
              <w:rPr>
                <w:b/>
                <w:u w:val="single"/>
              </w:rPr>
            </w:pPr>
            <w:r w:rsidRPr="000C11F9">
              <w:rPr>
                <w:b/>
                <w:u w:val="single"/>
              </w:rPr>
              <w:t>NELLO SPECIFICO SETTORE IN CUI SI CONCORRE</w:t>
            </w:r>
          </w:p>
          <w:p w14:paraId="5DCC1F8C" w14:textId="77777777" w:rsidR="00424DAC" w:rsidRPr="000C11F9" w:rsidRDefault="00424DAC" w:rsidP="007D5E4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35BE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B74D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F9C9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5D2814E9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D6B2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C1.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488D" w14:textId="77777777" w:rsidR="00424DAC" w:rsidRPr="000C11F9" w:rsidRDefault="00424DAC" w:rsidP="007D5E43"/>
          <w:p w14:paraId="372C138D" w14:textId="77777777" w:rsidR="00424DAC" w:rsidRPr="000C11F9" w:rsidRDefault="00424DAC" w:rsidP="007D5E43"/>
          <w:p w14:paraId="30F6E942" w14:textId="77777777" w:rsidR="00424DAC" w:rsidRPr="000C11F9" w:rsidRDefault="00424DAC" w:rsidP="007D5E43">
            <w:r w:rsidRPr="000C11F9"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4513" w14:textId="77777777" w:rsidR="00424DAC" w:rsidRPr="000C11F9" w:rsidRDefault="00424DAC" w:rsidP="007D5E43">
            <w:pPr>
              <w:rPr>
                <w:b/>
              </w:rPr>
            </w:pPr>
            <w:proofErr w:type="gramStart"/>
            <w:r w:rsidRPr="000C11F9">
              <w:rPr>
                <w:b/>
              </w:rPr>
              <w:t>5</w:t>
            </w:r>
            <w:proofErr w:type="gramEnd"/>
            <w:r w:rsidRPr="000C11F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90F0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3960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112F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0EC91428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0A81" w14:textId="159BDE36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C2. ESPERIENZE DI TUTOR </w:t>
            </w:r>
            <w:r>
              <w:rPr>
                <w:b/>
              </w:rPr>
              <w:t xml:space="preserve">/ESPERTO </w:t>
            </w:r>
            <w:r w:rsidRPr="000C11F9">
              <w:rPr>
                <w:b/>
              </w:rPr>
              <w:t xml:space="preserve">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EB3A" w14:textId="77777777" w:rsidR="00424DAC" w:rsidRPr="000C11F9" w:rsidRDefault="00424DAC" w:rsidP="007D5E43"/>
          <w:p w14:paraId="35BEED48" w14:textId="77777777" w:rsidR="00424DAC" w:rsidRPr="000C11F9" w:rsidRDefault="00424DAC" w:rsidP="007D5E43">
            <w:r w:rsidRPr="000C11F9"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BB7E" w14:textId="77777777" w:rsidR="00424DAC" w:rsidRPr="000C11F9" w:rsidRDefault="00424DAC" w:rsidP="007D5E43">
            <w:pPr>
              <w:rPr>
                <w:b/>
              </w:rPr>
            </w:pPr>
            <w:proofErr w:type="gramStart"/>
            <w:r w:rsidRPr="000C11F9">
              <w:rPr>
                <w:b/>
              </w:rPr>
              <w:t>5</w:t>
            </w:r>
            <w:proofErr w:type="gramEnd"/>
            <w:r w:rsidRPr="000C11F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D6E4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AEE6D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A058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0EEC4C0A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013F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C2. ESPERIENZE DI FIGURA DI 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A900" w14:textId="77777777" w:rsidR="00424DAC" w:rsidRPr="000C11F9" w:rsidRDefault="00424DAC" w:rsidP="007D5E43"/>
          <w:p w14:paraId="393B3A0B" w14:textId="77777777" w:rsidR="00424DAC" w:rsidRPr="000C11F9" w:rsidRDefault="00424DAC" w:rsidP="007D5E43">
            <w:r w:rsidRPr="000C11F9"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980E" w14:textId="77777777" w:rsidR="00424DAC" w:rsidRPr="000C11F9" w:rsidRDefault="00424DAC" w:rsidP="007D5E43">
            <w:pPr>
              <w:rPr>
                <w:b/>
              </w:rPr>
            </w:pPr>
            <w:proofErr w:type="gramStart"/>
            <w:r w:rsidRPr="000C11F9">
              <w:rPr>
                <w:b/>
              </w:rPr>
              <w:t>5</w:t>
            </w:r>
            <w:proofErr w:type="gramEnd"/>
            <w:r w:rsidRPr="000C11F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25AF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60D2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459B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42035720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D182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C3. INCARICHI DI PROGETTISTA IN PROGETTI FINANZIATI FONDO SOCIALE EUROPEO (FSE- 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32B4" w14:textId="77777777" w:rsidR="00424DAC" w:rsidRPr="000C11F9" w:rsidRDefault="00424DAC" w:rsidP="007D5E43">
            <w:r w:rsidRPr="000C11F9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125D" w14:textId="77777777" w:rsidR="00424DAC" w:rsidRPr="000C11F9" w:rsidRDefault="00424DAC" w:rsidP="007D5E43">
            <w:pPr>
              <w:rPr>
                <w:b/>
              </w:rPr>
            </w:pPr>
            <w:proofErr w:type="gramStart"/>
            <w:r w:rsidRPr="000C11F9">
              <w:rPr>
                <w:b/>
              </w:rPr>
              <w:t>5</w:t>
            </w:r>
            <w:proofErr w:type="gramEnd"/>
            <w:r w:rsidRPr="000C11F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2DB7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743C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08D3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15568A5B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439D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A178" w14:textId="77777777" w:rsidR="00424DAC" w:rsidRPr="000C11F9" w:rsidRDefault="00424DAC" w:rsidP="007D5E43">
            <w:r w:rsidRPr="000C11F9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64B8" w14:textId="77777777" w:rsidR="00424DAC" w:rsidRPr="000C11F9" w:rsidRDefault="00424DAC" w:rsidP="007D5E43">
            <w:pPr>
              <w:rPr>
                <w:b/>
              </w:rPr>
            </w:pPr>
            <w:proofErr w:type="gramStart"/>
            <w:r w:rsidRPr="000C11F9">
              <w:rPr>
                <w:b/>
              </w:rPr>
              <w:t>2</w:t>
            </w:r>
            <w:proofErr w:type="gramEnd"/>
            <w:r w:rsidRPr="000C11F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9E71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2659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013E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0ECD8BCF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8EF0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 xml:space="preserve">C5. OGNI ALTRA ESPERIENZA O INCARICO CHE PREVEDA </w:t>
            </w:r>
            <w:r w:rsidRPr="000C11F9">
              <w:rPr>
                <w:b/>
              </w:rPr>
              <w:lastRenderedPageBreak/>
              <w:t>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6AC5" w14:textId="77777777" w:rsidR="00424DAC" w:rsidRPr="000C11F9" w:rsidRDefault="00424DAC" w:rsidP="007D5E43">
            <w:r w:rsidRPr="000C11F9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02BF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4AE8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60E1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4CDE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32F8E84E" w14:textId="77777777" w:rsidTr="00424DAC">
        <w:tblPrEx>
          <w:tblLook w:val="0000" w:firstRow="0" w:lastRow="0" w:firstColumn="0" w:lastColumn="0" w:noHBand="0" w:noVBand="0"/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4FA6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9023" w14:textId="77777777" w:rsidR="00424DAC" w:rsidRPr="000C11F9" w:rsidRDefault="00424DAC" w:rsidP="007D5E43">
            <w:r w:rsidRPr="000C11F9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59DE" w14:textId="77777777" w:rsidR="00424DAC" w:rsidRPr="000C11F9" w:rsidRDefault="00424DAC" w:rsidP="007D5E43">
            <w:pPr>
              <w:rPr>
                <w:b/>
              </w:rPr>
            </w:pPr>
            <w:r w:rsidRPr="000C11F9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B7A9C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67CC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CEA2" w14:textId="77777777" w:rsidR="00424DAC" w:rsidRPr="000C11F9" w:rsidRDefault="00424DAC" w:rsidP="007D5E43">
            <w:pPr>
              <w:snapToGrid w:val="0"/>
            </w:pPr>
          </w:p>
        </w:tc>
      </w:tr>
      <w:tr w:rsidR="00424DAC" w:rsidRPr="000C11F9" w14:paraId="339E24E8" w14:textId="77777777" w:rsidTr="00424DAC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CECE" w14:textId="77777777" w:rsidR="00424DAC" w:rsidRPr="000C11F9" w:rsidRDefault="00424DAC" w:rsidP="007D5E43">
            <w:r w:rsidRPr="000C11F9"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7FD6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2E1F" w14:textId="77777777" w:rsidR="00424DAC" w:rsidRPr="000C11F9" w:rsidRDefault="00424DAC" w:rsidP="007D5E43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655B" w14:textId="77777777" w:rsidR="00424DAC" w:rsidRPr="000C11F9" w:rsidRDefault="00424DAC" w:rsidP="007D5E43">
            <w:pPr>
              <w:snapToGrid w:val="0"/>
            </w:pPr>
          </w:p>
        </w:tc>
      </w:tr>
    </w:tbl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74D088B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5069B87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F6BFB9C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39D3A00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677F29B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2DCFF64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C7C5228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3E188F6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3CCBA49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3A271E3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36D4AA7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B26E2D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511EC57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82C0BA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88BC292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03DCED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42D99C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48F455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8DD84B5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67AF54F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711DC62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7262CEA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CC22B16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4AA5FDE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584125B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28FE24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CF0F19B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CA49BF3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60C1F71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5262F57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D040A1C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759F85E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72F6BC6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17B4EEE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75FA390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074331A" w14:textId="77777777" w:rsidR="00424DAC" w:rsidRDefault="00424DA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1E628E5" w14:textId="02B42782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1096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OGGETTO: DICHIARAZIONE DI INSUSSISTENZA CAUSE OSTATIVE PER IL RUOLO DI </w:t>
      </w:r>
      <w:r w:rsidR="006C10F5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ESPERO E/O TUTOR</w:t>
      </w:r>
    </w:p>
    <w:p w14:paraId="36A032D7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3ACB3367" w14:textId="77777777" w:rsidR="00EE7CBC" w:rsidRPr="00F1096D" w:rsidRDefault="00EE7CBC" w:rsidP="00EE7CB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07FD355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1096D">
        <w:rPr>
          <w:rFonts w:asciiTheme="minorHAnsi" w:eastAsia="Arial" w:hAnsiTheme="minorHAnsi"/>
          <w:b/>
          <w:bCs/>
          <w:sz w:val="22"/>
          <w:szCs w:val="22"/>
        </w:rPr>
        <w:t>Il sottoscritto __________________________________</w:t>
      </w:r>
      <w:r w:rsidRPr="00F1096D">
        <w:rPr>
          <w:sz w:val="24"/>
          <w:szCs w:val="24"/>
        </w:rPr>
        <w:t xml:space="preserve"> </w:t>
      </w:r>
    </w:p>
    <w:p w14:paraId="62DB2058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0B74C037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1096D">
        <w:rPr>
          <w:rFonts w:asciiTheme="minorHAnsi" w:eastAsia="Arial" w:hAnsiTheme="minorHAnsi"/>
          <w:b/>
          <w:bCs/>
          <w:sz w:val="22"/>
          <w:szCs w:val="22"/>
        </w:rPr>
        <w:t xml:space="preserve"> Nato a _______________ il______________ residente a_____________ Provincia di _________</w:t>
      </w:r>
    </w:p>
    <w:p w14:paraId="18FEB535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E7A60B5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1096D">
        <w:rPr>
          <w:rFonts w:asciiTheme="minorHAnsi" w:eastAsia="Arial" w:hAnsiTheme="minorHAnsi"/>
          <w:b/>
          <w:bCs/>
          <w:sz w:val="22"/>
          <w:szCs w:val="22"/>
        </w:rPr>
        <w:t xml:space="preserve"> Via________________________________________________ Codice Fiscale __________________ </w:t>
      </w:r>
    </w:p>
    <w:p w14:paraId="37DCF145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3220C51A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>Partecipante alla selezione</w:t>
      </w:r>
      <w:r w:rsidRPr="00F1096D">
        <w:rPr>
          <w:rFonts w:asciiTheme="minorHAnsi" w:eastAsia="Arial" w:hAnsiTheme="minorHAnsi"/>
          <w:b/>
          <w:bCs/>
          <w:sz w:val="22"/>
          <w:szCs w:val="22"/>
        </w:rPr>
        <w:t xml:space="preserve"> in qualità di </w:t>
      </w:r>
      <w:r>
        <w:rPr>
          <w:rFonts w:asciiTheme="minorHAnsi" w:eastAsia="Arial" w:hAnsiTheme="minorHAnsi"/>
          <w:b/>
          <w:bCs/>
          <w:sz w:val="22"/>
          <w:szCs w:val="22"/>
        </w:rPr>
        <w:t>______________________________</w:t>
      </w:r>
      <w:r w:rsidRPr="00F1096D">
        <w:rPr>
          <w:rFonts w:asciiTheme="minorHAnsi" w:eastAsia="Arial" w:hAnsiTheme="minorHAnsi"/>
          <w:b/>
          <w:bCs/>
          <w:sz w:val="22"/>
          <w:szCs w:val="22"/>
        </w:rPr>
        <w:t xml:space="preserve"> nel progetto di cui in oggetto</w:t>
      </w:r>
    </w:p>
    <w:p w14:paraId="2E36328A" w14:textId="77777777" w:rsidR="00EE7CBC" w:rsidRPr="00F1096D" w:rsidRDefault="00EE7CBC" w:rsidP="00EE7CBC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703DA588" w14:textId="77777777" w:rsidR="00EE7CBC" w:rsidRPr="00F1096D" w:rsidRDefault="00EE7CBC" w:rsidP="00EE7CBC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1096D">
        <w:rPr>
          <w:rFonts w:cstheme="minorHAnsi"/>
          <w:b/>
          <w:sz w:val="24"/>
          <w:szCs w:val="24"/>
        </w:rPr>
        <w:t>DICHIARA</w:t>
      </w:r>
    </w:p>
    <w:p w14:paraId="0804449A" w14:textId="77777777" w:rsidR="00EE7CBC" w:rsidRPr="00F1096D" w:rsidRDefault="00EE7CBC" w:rsidP="00EE7CBC">
      <w:pPr>
        <w:spacing w:before="120" w:after="120"/>
        <w:jc w:val="center"/>
        <w:outlineLvl w:val="0"/>
        <w:rPr>
          <w:rFonts w:cstheme="minorHAnsi"/>
          <w:b/>
          <w:sz w:val="22"/>
          <w:szCs w:val="22"/>
        </w:rPr>
      </w:pPr>
    </w:p>
    <w:p w14:paraId="26C87488" w14:textId="77777777" w:rsidR="00EE7CBC" w:rsidRPr="00F1096D" w:rsidRDefault="00EE7CBC" w:rsidP="00EE7CBC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F1096D">
        <w:rPr>
          <w:rFonts w:cstheme="minorHAnsi"/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14:paraId="732B3BCD" w14:textId="77777777" w:rsidR="00EE7CBC" w:rsidRPr="00F1096D" w:rsidRDefault="00EE7CBC" w:rsidP="00EE7CBC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5CA222BA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31B3221" w14:textId="77777777" w:rsidR="00EE7CBC" w:rsidRPr="00F1096D" w:rsidRDefault="00EE7CBC" w:rsidP="00EE7CBC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555EFFCB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3887E67D" w14:textId="77777777" w:rsidR="00EE7CBC" w:rsidRPr="00F1096D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propri;</w:t>
      </w:r>
    </w:p>
    <w:p w14:paraId="50A217C9" w14:textId="77777777" w:rsidR="00EE7CBC" w:rsidRPr="00F1096D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757753B5" w14:textId="77777777" w:rsidR="00EE7CBC" w:rsidRPr="00F1096D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14:paraId="7DD330D9" w14:textId="77777777" w:rsidR="00EE7CBC" w:rsidRPr="00F1096D" w:rsidRDefault="00EE7CBC" w:rsidP="00EE7CBC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A05FCD4" w14:textId="77777777" w:rsidR="00EE7CBC" w:rsidRPr="00F1096D" w:rsidRDefault="00EE7CBC" w:rsidP="00EE7CBC">
      <w:pPr>
        <w:autoSpaceDE w:val="0"/>
        <w:autoSpaceDN w:val="0"/>
        <w:adjustRightInd w:val="0"/>
        <w:spacing w:before="120" w:after="120"/>
        <w:ind w:left="1068"/>
        <w:contextualSpacing/>
        <w:jc w:val="both"/>
        <w:rPr>
          <w:rFonts w:cstheme="minorHAnsi"/>
          <w:sz w:val="24"/>
          <w:szCs w:val="24"/>
        </w:rPr>
      </w:pPr>
    </w:p>
    <w:p w14:paraId="42C11E91" w14:textId="77777777" w:rsidR="00EE7CBC" w:rsidRPr="00F1096D" w:rsidRDefault="00EE7CBC" w:rsidP="00EE7CBC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F1096D">
        <w:rPr>
          <w:rFonts w:eastAsia="Calibri" w:cstheme="minorHAnsi"/>
          <w:sz w:val="24"/>
          <w:szCs w:val="24"/>
        </w:rPr>
        <w:t>che non sussistono diverse ragioni di opportunità che si frappongano al conferimento dell’incarico in questione;</w:t>
      </w:r>
    </w:p>
    <w:p w14:paraId="05BE7A72" w14:textId="77777777" w:rsidR="00EE7CBC" w:rsidRPr="00F1096D" w:rsidRDefault="00EE7CBC" w:rsidP="00EE7CBC">
      <w:pPr>
        <w:spacing w:after="120" w:line="276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776C0BC0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eastAsiaTheme="minorHAnsi"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070BC8A1" w14:textId="77777777" w:rsidR="00EE7CBC" w:rsidRPr="00F1096D" w:rsidRDefault="00EE7CBC" w:rsidP="00EE7CBC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1C6FF9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impegnarsi a comunicare tempestivamente all’Istituzione scolastica eventuali variazioni che dovessero intervenire nel corso dello svolgimento dell’incarico;</w:t>
      </w:r>
    </w:p>
    <w:p w14:paraId="60009918" w14:textId="77777777" w:rsidR="00EE7CBC" w:rsidRPr="00F1096D" w:rsidRDefault="00EE7CBC" w:rsidP="00EE7CBC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11FE0E4E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14:paraId="5A777EFB" w14:textId="77777777" w:rsidR="00EE7CBC" w:rsidRPr="00F1096D" w:rsidRDefault="00EE7CBC" w:rsidP="00EE7CBC">
      <w:pPr>
        <w:ind w:left="708"/>
        <w:rPr>
          <w:rFonts w:cstheme="minorHAnsi"/>
          <w:sz w:val="24"/>
          <w:szCs w:val="24"/>
        </w:rPr>
      </w:pPr>
    </w:p>
    <w:p w14:paraId="354F4950" w14:textId="77777777" w:rsidR="00EE7CBC" w:rsidRPr="00F1096D" w:rsidRDefault="00EE7CBC" w:rsidP="00EE7CBC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3DBC4BA4" w14:textId="77777777" w:rsidR="00EE7CBC" w:rsidRPr="00F1096D" w:rsidRDefault="00EE7CBC" w:rsidP="00EE7CBC">
      <w:pPr>
        <w:numPr>
          <w:ilvl w:val="0"/>
          <w:numId w:val="3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F1096D">
        <w:rPr>
          <w:rFonts w:cstheme="minorHAnsi"/>
          <w:sz w:val="24"/>
          <w:szCs w:val="24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</w:t>
      </w:r>
      <w:r w:rsidRPr="00F1096D">
        <w:rPr>
          <w:rFonts w:cstheme="minorHAnsi"/>
          <w:sz w:val="24"/>
          <w:szCs w:val="24"/>
        </w:rPr>
        <w:lastRenderedPageBreak/>
        <w:t>con strumenti informatici, esclusivamente per le finalità per le quali le presenti dichiarazioni vengono rese e fornisce il relativo consenso;</w:t>
      </w:r>
    </w:p>
    <w:p w14:paraId="7BAEBAA6" w14:textId="77777777" w:rsidR="00EE7CBC" w:rsidRPr="00F1096D" w:rsidRDefault="00EE7CBC" w:rsidP="00EE7CB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793B7DF8" w14:textId="77777777" w:rsidR="00EE7CBC" w:rsidRPr="00F1096D" w:rsidRDefault="00EE7CBC" w:rsidP="00EE7CBC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A5C831C" w14:textId="77777777" w:rsidR="00EE7CBC" w:rsidRPr="00F1096D" w:rsidRDefault="00EE7CBC" w:rsidP="00EE7CBC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A1EB84A" w14:textId="77777777" w:rsidR="00EE7CBC" w:rsidRPr="00F1096D" w:rsidRDefault="00EE7CBC" w:rsidP="00EE7CBC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96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790D71C" w14:textId="77777777" w:rsidR="00EE7CBC" w:rsidRPr="00F1096D" w:rsidRDefault="00EE7CBC" w:rsidP="00EE7CBC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9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1096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Firmato</w:t>
      </w:r>
    </w:p>
    <w:p w14:paraId="2A991A0D" w14:textId="77777777" w:rsidR="00EE7CBC" w:rsidRPr="00F1096D" w:rsidRDefault="00EE7CBC" w:rsidP="00EE7CBC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892622" w14:textId="77777777" w:rsidR="00EE7CBC" w:rsidRPr="00F1096D" w:rsidRDefault="00EE7CBC" w:rsidP="00EE7CBC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96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</w:t>
      </w:r>
    </w:p>
    <w:p w14:paraId="7E88D624" w14:textId="77777777" w:rsidR="00EE7CBC" w:rsidRPr="00F1096D" w:rsidRDefault="00EE7CBC" w:rsidP="00EE7CBC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8C2394" w14:textId="77777777" w:rsidR="00EE7CBC" w:rsidRPr="00C20594" w:rsidRDefault="00EE7CBC" w:rsidP="00EE7CBC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C9F18E2" w14:textId="77777777" w:rsidR="00EE7CBC" w:rsidRPr="00EB52E0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E7CBC" w:rsidRPr="00EB52E0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A9AF" w14:textId="77777777" w:rsidR="00636655" w:rsidRDefault="00636655">
      <w:r>
        <w:separator/>
      </w:r>
    </w:p>
  </w:endnote>
  <w:endnote w:type="continuationSeparator" w:id="0">
    <w:p w14:paraId="316DE27B" w14:textId="77777777" w:rsidR="00636655" w:rsidRDefault="006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D577" w14:textId="77777777" w:rsidR="00636655" w:rsidRDefault="00636655">
      <w:r>
        <w:separator/>
      </w:r>
    </w:p>
  </w:footnote>
  <w:footnote w:type="continuationSeparator" w:id="0">
    <w:p w14:paraId="744B8A10" w14:textId="77777777" w:rsidR="00636655" w:rsidRDefault="006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1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6"/>
  </w:num>
  <w:num w:numId="9" w16cid:durableId="1047922356">
    <w:abstractNumId w:val="12"/>
  </w:num>
  <w:num w:numId="10" w16cid:durableId="697507067">
    <w:abstractNumId w:val="36"/>
  </w:num>
  <w:num w:numId="11" w16cid:durableId="1525050453">
    <w:abstractNumId w:val="24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8"/>
  </w:num>
  <w:num w:numId="16" w16cid:durableId="116334776">
    <w:abstractNumId w:val="34"/>
  </w:num>
  <w:num w:numId="17" w16cid:durableId="1658221711">
    <w:abstractNumId w:val="9"/>
  </w:num>
  <w:num w:numId="18" w16cid:durableId="1671061976">
    <w:abstractNumId w:val="25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6"/>
  </w:num>
  <w:num w:numId="23" w16cid:durableId="1400326441">
    <w:abstractNumId w:val="19"/>
  </w:num>
  <w:num w:numId="24" w16cid:durableId="654383935">
    <w:abstractNumId w:val="29"/>
  </w:num>
  <w:num w:numId="25" w16cid:durableId="129637878">
    <w:abstractNumId w:val="11"/>
  </w:num>
  <w:num w:numId="26" w16cid:durableId="832912483">
    <w:abstractNumId w:val="30"/>
  </w:num>
  <w:num w:numId="27" w16cid:durableId="1380086168">
    <w:abstractNumId w:val="20"/>
  </w:num>
  <w:num w:numId="28" w16cid:durableId="888300677">
    <w:abstractNumId w:val="28"/>
  </w:num>
  <w:num w:numId="29" w16cid:durableId="143939313">
    <w:abstractNumId w:val="31"/>
  </w:num>
  <w:num w:numId="30" w16cid:durableId="397755021">
    <w:abstractNumId w:val="33"/>
  </w:num>
  <w:num w:numId="31" w16cid:durableId="18199592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27"/>
  </w:num>
  <w:num w:numId="33" w16cid:durableId="1461151839">
    <w:abstractNumId w:val="35"/>
  </w:num>
  <w:num w:numId="34" w16cid:durableId="1154950419">
    <w:abstractNumId w:val="32"/>
  </w:num>
  <w:num w:numId="35" w16cid:durableId="470903070">
    <w:abstractNumId w:val="23"/>
  </w:num>
  <w:num w:numId="36" w16cid:durableId="1739594374">
    <w:abstractNumId w:val="22"/>
  </w:num>
  <w:num w:numId="37" w16cid:durableId="5719752">
    <w:abstractNumId w:val="15"/>
  </w:num>
  <w:num w:numId="38" w16cid:durableId="422917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4DAC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240F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</cp:lastModifiedBy>
  <cp:revision>2</cp:revision>
  <cp:lastPrinted>2020-02-24T13:03:00Z</cp:lastPrinted>
  <dcterms:created xsi:type="dcterms:W3CDTF">2024-06-19T12:19:00Z</dcterms:created>
  <dcterms:modified xsi:type="dcterms:W3CDTF">2024-06-19T12:19:00Z</dcterms:modified>
</cp:coreProperties>
</file>