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B9FCF" w14:textId="7EE2CAAA"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69763474"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96E9423" w14:textId="77777777" w:rsidR="00F25304" w:rsidRDefault="00703338"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 xml:space="preserve">PNRR </w:t>
      </w:r>
      <w:r w:rsidR="00F25304">
        <w:rPr>
          <w:rFonts w:asciiTheme="minorHAnsi" w:eastAsiaTheme="minorEastAsia" w:hAnsiTheme="minorHAnsi" w:cstheme="minorHAnsi"/>
          <w:sz w:val="22"/>
          <w:szCs w:val="22"/>
          <w:u w:val="single"/>
          <w:lang w:eastAsia="ar-SA"/>
        </w:rPr>
        <w:t>STEM</w:t>
      </w:r>
      <w:r w:rsidR="0087246C">
        <w:rPr>
          <w:rFonts w:asciiTheme="minorHAnsi" w:eastAsiaTheme="minorEastAsia" w:hAnsiTheme="minorHAnsi" w:cstheme="minorHAnsi"/>
          <w:sz w:val="22"/>
          <w:szCs w:val="22"/>
          <w:u w:val="single"/>
          <w:lang w:eastAsia="ar-SA"/>
        </w:rPr>
        <w:t xml:space="preserve"> ALUNNI</w:t>
      </w:r>
      <w:r w:rsidR="00F25304">
        <w:rPr>
          <w:rFonts w:asciiTheme="minorHAnsi" w:eastAsiaTheme="minorEastAsia" w:hAnsiTheme="minorHAnsi" w:cstheme="minorHAnsi"/>
          <w:sz w:val="22"/>
          <w:szCs w:val="22"/>
          <w:u w:val="single"/>
          <w:lang w:eastAsia="ar-SA"/>
        </w:rPr>
        <w:t xml:space="preserve"> DM 65/2023</w:t>
      </w:r>
      <w:r w:rsidR="00E67A08">
        <w:rPr>
          <w:rFonts w:asciiTheme="minorHAnsi" w:eastAsiaTheme="minorEastAsia" w:hAnsiTheme="minorHAnsi" w:cstheme="minorHAnsi"/>
          <w:sz w:val="22"/>
          <w:szCs w:val="22"/>
          <w:u w:val="single"/>
          <w:lang w:eastAsia="ar-SA"/>
        </w:rPr>
        <w:t xml:space="preserve"> </w:t>
      </w:r>
    </w:p>
    <w:p w14:paraId="60DBF511" w14:textId="6235E086" w:rsidR="00703338" w:rsidRPr="00C20594" w:rsidRDefault="00E67A08" w:rsidP="00703338">
      <w:pPr>
        <w:widowControl w:val="0"/>
        <w:suppressAutoHyphens/>
        <w:autoSpaceDE w:val="0"/>
        <w:spacing w:line="276" w:lineRule="auto"/>
        <w:rPr>
          <w:rFonts w:asciiTheme="minorHAnsi" w:eastAsiaTheme="minorEastAsia" w:hAnsiTheme="minorHAnsi" w:cstheme="minorHAnsi"/>
          <w:sz w:val="18"/>
          <w:szCs w:val="18"/>
        </w:rPr>
      </w:pPr>
      <w:r w:rsidRPr="00E67A08">
        <w:rPr>
          <w:rFonts w:asciiTheme="minorHAnsi" w:eastAsiaTheme="minorEastAsia" w:hAnsiTheme="minorHAnsi" w:cstheme="minorHAnsi"/>
          <w:b/>
          <w:bCs/>
          <w:sz w:val="22"/>
          <w:szCs w:val="22"/>
          <w:u w:val="single"/>
          <w:lang w:eastAsia="ar-SA"/>
        </w:rPr>
        <w:t>TUTOR</w:t>
      </w:r>
      <w:r w:rsidR="00F25304">
        <w:rPr>
          <w:rFonts w:asciiTheme="minorHAnsi" w:eastAsiaTheme="minorEastAsia" w:hAnsiTheme="minorHAnsi" w:cstheme="minorHAnsi"/>
          <w:b/>
          <w:bCs/>
          <w:sz w:val="22"/>
          <w:szCs w:val="22"/>
          <w:u w:val="single"/>
          <w:lang w:eastAsia="ar-SA"/>
        </w:rPr>
        <w:t xml:space="preserve"> ED ESPERTI</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p w14:paraId="12970515" w14:textId="77777777" w:rsidR="0087246C" w:rsidRDefault="0087246C" w:rsidP="00F67F6E">
      <w:pPr>
        <w:autoSpaceDE w:val="0"/>
        <w:rPr>
          <w:rFonts w:asciiTheme="minorHAnsi" w:eastAsiaTheme="minorEastAsia" w:hAnsiTheme="minorHAnsi" w:cstheme="minorHAnsi"/>
          <w:b/>
          <w:bCs/>
          <w:i/>
          <w:iCs/>
          <w:sz w:val="24"/>
          <w:szCs w:val="24"/>
          <w:u w:val="single"/>
        </w:rPr>
      </w:pPr>
    </w:p>
    <w:tbl>
      <w:tblPr>
        <w:tblStyle w:val="TableNormal1"/>
        <w:tblW w:w="11057" w:type="dxa"/>
        <w:jc w:val="center"/>
        <w:tblInd w:w="0" w:type="dxa"/>
        <w:tblLayout w:type="fixed"/>
        <w:tblCellMar>
          <w:left w:w="5" w:type="dxa"/>
          <w:right w:w="5" w:type="dxa"/>
        </w:tblCellMar>
        <w:tblLook w:val="01E0" w:firstRow="1" w:lastRow="1" w:firstColumn="1" w:lastColumn="1" w:noHBand="0" w:noVBand="0"/>
      </w:tblPr>
      <w:tblGrid>
        <w:gridCol w:w="2835"/>
        <w:gridCol w:w="1271"/>
        <w:gridCol w:w="1568"/>
        <w:gridCol w:w="1417"/>
        <w:gridCol w:w="1417"/>
        <w:gridCol w:w="1417"/>
        <w:gridCol w:w="1132"/>
      </w:tblGrid>
      <w:tr w:rsidR="00F25304" w14:paraId="45040C32" w14:textId="74846BF3" w:rsidTr="001B3E12">
        <w:trPr>
          <w:trHeight w:val="1728"/>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533EA8" w14:textId="299F906B" w:rsidR="00F25304" w:rsidRPr="003D24B4" w:rsidRDefault="00F25304" w:rsidP="00F25304">
            <w:pPr>
              <w:pStyle w:val="TableParagraph"/>
              <w:spacing w:before="40"/>
              <w:ind w:left="122" w:right="111" w:hanging="2"/>
              <w:jc w:val="center"/>
              <w:rPr>
                <w:b/>
                <w:lang w:val="it-IT"/>
              </w:rPr>
            </w:pPr>
            <w:r>
              <w:rPr>
                <w:b/>
                <w:lang w:val="it-IT"/>
              </w:rPr>
              <w:t>PERCORSO FORMATIVO</w:t>
            </w:r>
          </w:p>
        </w:tc>
        <w:tc>
          <w:tcPr>
            <w:tcW w:w="12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E663CA9" w14:textId="03AD3FDC" w:rsidR="00F25304" w:rsidRPr="00F25304" w:rsidRDefault="00F25304" w:rsidP="00F25304">
            <w:pPr>
              <w:pStyle w:val="TableParagraph"/>
              <w:ind w:right="328"/>
              <w:jc w:val="center"/>
              <w:rPr>
                <w:b/>
                <w:lang w:val="it-IT"/>
              </w:rPr>
            </w:pPr>
            <w:r w:rsidRPr="00F25304">
              <w:rPr>
                <w:lang w:val="it-IT"/>
              </w:rPr>
              <w:t>Barrare la casella per indicare il ruolo di</w:t>
            </w:r>
            <w:r>
              <w:rPr>
                <w:lang w:val="it-IT"/>
              </w:rPr>
              <w:t xml:space="preserve"> docente</w:t>
            </w:r>
            <w:r w:rsidRPr="00F25304">
              <w:rPr>
                <w:lang w:val="it-IT"/>
              </w:rPr>
              <w:t xml:space="preserve"> </w:t>
            </w:r>
            <w:r w:rsidRPr="00F25304">
              <w:rPr>
                <w:b/>
                <w:bCs/>
                <w:lang w:val="it-IT"/>
              </w:rPr>
              <w:t>interno</w:t>
            </w:r>
          </w:p>
        </w:tc>
        <w:tc>
          <w:tcPr>
            <w:tcW w:w="15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2919BD1" w14:textId="1A6A9631" w:rsidR="00F25304" w:rsidRPr="00F25304" w:rsidRDefault="00F25304" w:rsidP="00F25304">
            <w:pPr>
              <w:pStyle w:val="TableParagraph"/>
              <w:ind w:right="328"/>
              <w:jc w:val="center"/>
              <w:rPr>
                <w:b/>
                <w:lang w:val="it-IT"/>
              </w:rPr>
            </w:pPr>
            <w:r w:rsidRPr="00F25304">
              <w:rPr>
                <w:lang w:val="it-IT"/>
              </w:rPr>
              <w:t>Barrare la casella per i</w:t>
            </w:r>
            <w:r>
              <w:rPr>
                <w:lang w:val="it-IT"/>
              </w:rPr>
              <w:t xml:space="preserve">ndicare il ruolo di </w:t>
            </w:r>
            <w:r w:rsidRPr="00F25304">
              <w:rPr>
                <w:b/>
                <w:bCs/>
                <w:lang w:val="it-IT"/>
              </w:rPr>
              <w:t>collaborazione plurima</w:t>
            </w:r>
          </w:p>
        </w:tc>
        <w:tc>
          <w:tcPr>
            <w:tcW w:w="141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6A9FAFC" w14:textId="46E8CDAD" w:rsidR="00F25304" w:rsidRPr="00F25304" w:rsidRDefault="00F25304" w:rsidP="00F25304">
            <w:pPr>
              <w:pStyle w:val="TableParagraph"/>
              <w:ind w:right="328"/>
              <w:jc w:val="center"/>
              <w:rPr>
                <w:b/>
                <w:lang w:val="it-IT"/>
              </w:rPr>
            </w:pPr>
            <w:r w:rsidRPr="00F25304">
              <w:rPr>
                <w:lang w:val="it-IT"/>
              </w:rPr>
              <w:t>Barrare la casella per i</w:t>
            </w:r>
            <w:r>
              <w:rPr>
                <w:lang w:val="it-IT"/>
              </w:rPr>
              <w:t xml:space="preserve">ndicare il ruolo di </w:t>
            </w:r>
            <w:r w:rsidRPr="00F25304">
              <w:rPr>
                <w:b/>
                <w:bCs/>
                <w:lang w:val="it-IT"/>
              </w:rPr>
              <w:t>lavoro autonomo</w:t>
            </w:r>
          </w:p>
        </w:tc>
        <w:tc>
          <w:tcPr>
            <w:tcW w:w="141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4900B09" w14:textId="398432C8" w:rsidR="00F25304" w:rsidRPr="00F25304" w:rsidRDefault="00F25304" w:rsidP="00F25304">
            <w:pPr>
              <w:pStyle w:val="TableParagraph"/>
              <w:ind w:right="328"/>
              <w:jc w:val="center"/>
              <w:rPr>
                <w:b/>
                <w:lang w:val="it-IT"/>
              </w:rPr>
            </w:pPr>
            <w:r w:rsidRPr="00F25304">
              <w:rPr>
                <w:lang w:val="it-IT"/>
              </w:rPr>
              <w:t>Barrare la casella per i</w:t>
            </w:r>
            <w:r>
              <w:rPr>
                <w:lang w:val="it-IT"/>
              </w:rPr>
              <w:t xml:space="preserve">ndicare il ruolo di </w:t>
            </w:r>
            <w:r w:rsidRPr="00F25304">
              <w:rPr>
                <w:b/>
                <w:bCs/>
                <w:lang w:val="it-IT"/>
              </w:rPr>
              <w:t>ESPERTO</w:t>
            </w:r>
          </w:p>
        </w:tc>
        <w:tc>
          <w:tcPr>
            <w:tcW w:w="141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ED2A328" w14:textId="21715D89" w:rsidR="00F25304" w:rsidRPr="00F25304" w:rsidRDefault="00F25304" w:rsidP="00F25304">
            <w:pPr>
              <w:pStyle w:val="TableParagraph"/>
              <w:ind w:right="328"/>
              <w:jc w:val="center"/>
              <w:rPr>
                <w:lang w:val="it-IT"/>
              </w:rPr>
            </w:pPr>
            <w:r>
              <w:rPr>
                <w:lang w:val="it-IT"/>
              </w:rPr>
              <w:t>B</w:t>
            </w:r>
            <w:r w:rsidRPr="00F25304">
              <w:rPr>
                <w:lang w:val="it-IT"/>
              </w:rPr>
              <w:t>arrare la casella per i</w:t>
            </w:r>
            <w:r>
              <w:rPr>
                <w:lang w:val="it-IT"/>
              </w:rPr>
              <w:t xml:space="preserve">ndicare il ruolo di </w:t>
            </w:r>
            <w:r>
              <w:rPr>
                <w:b/>
                <w:bCs/>
                <w:lang w:val="it-IT"/>
              </w:rPr>
              <w:t>TUTOR</w:t>
            </w:r>
          </w:p>
        </w:tc>
        <w:tc>
          <w:tcPr>
            <w:tcW w:w="113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72E2CDC" w14:textId="4AE39331" w:rsidR="00F25304" w:rsidRPr="00F25304" w:rsidRDefault="00F25304" w:rsidP="00F25304">
            <w:pPr>
              <w:pStyle w:val="TableParagraph"/>
              <w:ind w:right="143"/>
              <w:jc w:val="center"/>
              <w:rPr>
                <w:lang w:val="it-IT"/>
              </w:rPr>
            </w:pPr>
            <w:r>
              <w:rPr>
                <w:lang w:val="it-IT"/>
              </w:rPr>
              <w:t>NUMERO PREFERENZA</w:t>
            </w:r>
          </w:p>
        </w:tc>
      </w:tr>
      <w:tr w:rsidR="00F25304" w14:paraId="67F2AA44" w14:textId="617BB6D5"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11F87D82" w14:textId="77777777" w:rsidR="00F25304" w:rsidRDefault="00F25304" w:rsidP="00F25304">
            <w:pPr>
              <w:pStyle w:val="TableParagraph"/>
              <w:spacing w:before="25"/>
              <w:ind w:right="579"/>
              <w:rPr>
                <w:lang w:val="it-IT"/>
              </w:rPr>
            </w:pPr>
            <w:r w:rsidRPr="00E67A08">
              <w:rPr>
                <w:lang w:val="it-IT"/>
              </w:rPr>
              <w:t>ATT-82</w:t>
            </w:r>
            <w:r>
              <w:rPr>
                <w:lang w:val="it-IT"/>
              </w:rPr>
              <w:t>7</w:t>
            </w:r>
            <w:r w:rsidRPr="00E67A08">
              <w:rPr>
                <w:lang w:val="it-IT"/>
              </w:rPr>
              <w:t xml:space="preserve"> </w:t>
            </w:r>
            <w:r>
              <w:rPr>
                <w:lang w:val="it-IT"/>
              </w:rPr>
              <w:t>Potenziamento delle competenze STEM</w:t>
            </w:r>
          </w:p>
          <w:p w14:paraId="331E64BA" w14:textId="77777777" w:rsidR="00F25304" w:rsidRDefault="00F25304" w:rsidP="00F25304">
            <w:pPr>
              <w:pStyle w:val="TableParagraph"/>
              <w:spacing w:before="25"/>
              <w:ind w:right="579"/>
              <w:rPr>
                <w:lang w:val="it-IT"/>
              </w:rPr>
            </w:pPr>
            <w:r>
              <w:rPr>
                <w:lang w:val="it-IT"/>
              </w:rPr>
              <w:t>SCUOLA INFANZIA</w:t>
            </w:r>
          </w:p>
          <w:p w14:paraId="300B0984" w14:textId="77777777" w:rsidR="00991FA2" w:rsidRPr="00991FA2" w:rsidRDefault="00991FA2" w:rsidP="00991FA2">
            <w:pPr>
              <w:pStyle w:val="TableParagraph"/>
              <w:spacing w:before="25"/>
              <w:ind w:right="579"/>
              <w:rPr>
                <w:b/>
                <w:lang w:val="it-IT"/>
              </w:rPr>
            </w:pPr>
            <w:r w:rsidRPr="00991FA2">
              <w:rPr>
                <w:b/>
                <w:lang w:val="it-IT"/>
              </w:rPr>
              <w:t>Giochiamo con l'Acqua: Scopriamo i Segreti dei Liquidi!</w:t>
            </w:r>
          </w:p>
          <w:p w14:paraId="4754AF48" w14:textId="34B92407" w:rsidR="00991FA2" w:rsidRPr="00E67A08" w:rsidRDefault="00991FA2" w:rsidP="00F25304">
            <w:pPr>
              <w:pStyle w:val="TableParagraph"/>
              <w:spacing w:before="25"/>
              <w:ind w:right="579"/>
              <w:rPr>
                <w:lang w:val="it-IT"/>
              </w:rPr>
            </w:pPr>
          </w:p>
        </w:tc>
        <w:tc>
          <w:tcPr>
            <w:tcW w:w="1271" w:type="dxa"/>
            <w:tcBorders>
              <w:top w:val="single" w:sz="4" w:space="0" w:color="000000"/>
              <w:left w:val="single" w:sz="4" w:space="0" w:color="000000"/>
              <w:bottom w:val="single" w:sz="4" w:space="0" w:color="000000"/>
              <w:right w:val="single" w:sz="4" w:space="0" w:color="000000"/>
            </w:tcBorders>
          </w:tcPr>
          <w:p w14:paraId="266E7142" w14:textId="77777777" w:rsidR="00F25304" w:rsidRPr="00F25304" w:rsidRDefault="00F25304"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3CB93828" w14:textId="3332297D" w:rsidR="00F25304" w:rsidRPr="00F25304"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4AEBA7A4" w14:textId="77135BE4" w:rsidR="00F25304" w:rsidRPr="00F25304"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0080CAD9" w14:textId="120E5550" w:rsidR="00F25304" w:rsidRPr="0087246C"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34BB82F" w14:textId="77777777" w:rsidR="00F25304" w:rsidRPr="00F25304" w:rsidRDefault="00F25304"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6221EB15" w14:textId="77777777" w:rsidR="00F25304" w:rsidRPr="00F25304" w:rsidRDefault="00F25304" w:rsidP="0022753A">
            <w:pPr>
              <w:pStyle w:val="TableParagraph"/>
              <w:spacing w:before="160"/>
              <w:ind w:left="338" w:right="328"/>
              <w:jc w:val="center"/>
              <w:rPr>
                <w:lang w:val="it-IT"/>
              </w:rPr>
            </w:pPr>
          </w:p>
        </w:tc>
      </w:tr>
      <w:tr w:rsidR="00F25304" w14:paraId="5C8C8638" w14:textId="4A447F70"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320A4569" w14:textId="0EF18813" w:rsidR="00F25304" w:rsidRPr="00E67A08" w:rsidRDefault="00F25304" w:rsidP="00E67A08">
            <w:pPr>
              <w:pStyle w:val="TableParagraph"/>
              <w:spacing w:before="25"/>
              <w:ind w:right="579"/>
              <w:rPr>
                <w:lang w:val="it-IT"/>
              </w:rPr>
            </w:pPr>
            <w:r w:rsidRPr="00E67A08">
              <w:rPr>
                <w:lang w:val="it-IT"/>
              </w:rPr>
              <w:t>ATT-829 ATT-82</w:t>
            </w:r>
            <w:r>
              <w:rPr>
                <w:lang w:val="it-IT"/>
              </w:rPr>
              <w:t>7</w:t>
            </w:r>
            <w:r w:rsidRPr="00E67A08">
              <w:rPr>
                <w:lang w:val="it-IT"/>
              </w:rPr>
              <w:t xml:space="preserve"> </w:t>
            </w:r>
            <w:r>
              <w:rPr>
                <w:lang w:val="it-IT"/>
              </w:rPr>
              <w:t>Potenziamento delle competenze STEM</w:t>
            </w:r>
          </w:p>
          <w:p w14:paraId="6899894B" w14:textId="77777777" w:rsidR="00F25304" w:rsidRPr="009C6679" w:rsidRDefault="00F25304" w:rsidP="00E67A08">
            <w:pPr>
              <w:pStyle w:val="TableParagraph"/>
              <w:spacing w:before="25"/>
              <w:ind w:right="579"/>
              <w:rPr>
                <w:lang w:val="it-IT"/>
              </w:rPr>
            </w:pPr>
            <w:r w:rsidRPr="009C6679">
              <w:rPr>
                <w:lang w:val="it-IT"/>
              </w:rPr>
              <w:t>SCUOLA PRIMARIA</w:t>
            </w:r>
          </w:p>
          <w:p w14:paraId="524FB543" w14:textId="6534E79F" w:rsidR="00991FA2" w:rsidRPr="00991FA2" w:rsidRDefault="00991FA2" w:rsidP="00E67A08">
            <w:pPr>
              <w:pStyle w:val="TableParagraph"/>
              <w:spacing w:before="25"/>
              <w:ind w:right="579"/>
              <w:rPr>
                <w:lang w:val="it-IT"/>
              </w:rPr>
            </w:pPr>
            <w:r w:rsidRPr="00991FA2">
              <w:rPr>
                <w:b/>
                <w:bCs/>
                <w:lang w:val="it-IT"/>
              </w:rPr>
              <w:t>Avventure STEM in Azione con i LEGO SPIKE PRIME</w:t>
            </w:r>
          </w:p>
        </w:tc>
        <w:tc>
          <w:tcPr>
            <w:tcW w:w="1271" w:type="dxa"/>
            <w:tcBorders>
              <w:top w:val="single" w:sz="4" w:space="0" w:color="000000"/>
              <w:left w:val="single" w:sz="4" w:space="0" w:color="000000"/>
              <w:bottom w:val="single" w:sz="4" w:space="0" w:color="000000"/>
              <w:right w:val="single" w:sz="4" w:space="0" w:color="000000"/>
            </w:tcBorders>
          </w:tcPr>
          <w:p w14:paraId="5792263E" w14:textId="77777777" w:rsidR="00F25304" w:rsidRPr="00991FA2" w:rsidRDefault="00F25304"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72386DA1" w14:textId="75FBCA70" w:rsidR="00F25304" w:rsidRPr="00991FA2"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E56B9F8" w14:textId="28AC39F6" w:rsidR="00F25304" w:rsidRPr="00991FA2"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56E9A5DA" w14:textId="4D8B26A7" w:rsidR="00F25304" w:rsidRPr="00991FA2"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0FEE10BC" w14:textId="77777777" w:rsidR="00F25304" w:rsidRPr="00991FA2" w:rsidRDefault="00F25304"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40D9BA5D" w14:textId="77777777" w:rsidR="00F25304" w:rsidRPr="00991FA2" w:rsidRDefault="00F25304" w:rsidP="0022753A">
            <w:pPr>
              <w:pStyle w:val="TableParagraph"/>
              <w:spacing w:before="160"/>
              <w:ind w:left="338" w:right="328"/>
              <w:jc w:val="center"/>
              <w:rPr>
                <w:lang w:val="it-IT"/>
              </w:rPr>
            </w:pPr>
          </w:p>
        </w:tc>
      </w:tr>
      <w:tr w:rsidR="00991FA2" w14:paraId="3F3B6362" w14:textId="77777777"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5111BDAD" w14:textId="77777777" w:rsidR="00991FA2" w:rsidRPr="00991FA2" w:rsidRDefault="00991FA2" w:rsidP="00991FA2">
            <w:pPr>
              <w:pStyle w:val="TableParagraph"/>
              <w:rPr>
                <w:lang w:val="it-IT"/>
              </w:rPr>
            </w:pPr>
            <w:r w:rsidRPr="00991FA2">
              <w:rPr>
                <w:lang w:val="it-IT"/>
              </w:rPr>
              <w:t>ATT-829 ATT-827 Potenziamento delle competenze STEM</w:t>
            </w:r>
          </w:p>
          <w:p w14:paraId="30A6850B" w14:textId="77777777" w:rsidR="00991FA2" w:rsidRPr="00991FA2" w:rsidRDefault="00991FA2" w:rsidP="00991FA2">
            <w:pPr>
              <w:pStyle w:val="TableParagraph"/>
              <w:rPr>
                <w:lang w:val="it-IT"/>
              </w:rPr>
            </w:pPr>
            <w:r w:rsidRPr="00991FA2">
              <w:rPr>
                <w:lang w:val="it-IT"/>
              </w:rPr>
              <w:t>SCUOLA PRIMARIA</w:t>
            </w:r>
          </w:p>
          <w:p w14:paraId="082DFCCF" w14:textId="317ECAEE" w:rsidR="00991FA2" w:rsidRPr="00991FA2" w:rsidRDefault="00991FA2" w:rsidP="00E67A08">
            <w:pPr>
              <w:pStyle w:val="TableParagraph"/>
              <w:spacing w:before="25"/>
              <w:ind w:right="579"/>
              <w:rPr>
                <w:lang w:val="it-IT"/>
              </w:rPr>
            </w:pPr>
            <w:r w:rsidRPr="00991FA2">
              <w:rPr>
                <w:b/>
                <w:bCs/>
                <w:lang w:val="it-IT"/>
              </w:rPr>
              <w:t xml:space="preserve">Un’avventura nella Natura con </w:t>
            </w:r>
            <w:proofErr w:type="spellStart"/>
            <w:r w:rsidRPr="00991FA2">
              <w:rPr>
                <w:b/>
                <w:bCs/>
                <w:lang w:val="it-IT"/>
              </w:rPr>
              <w:t>Edigital</w:t>
            </w:r>
            <w:proofErr w:type="spellEnd"/>
            <w:r w:rsidRPr="00991FA2">
              <w:rPr>
                <w:b/>
                <w:bCs/>
                <w:lang w:val="it-IT"/>
              </w:rPr>
              <w:t xml:space="preserve"> Box: Matematica e Scienze in </w:t>
            </w:r>
            <w:r w:rsidRPr="00991FA2">
              <w:rPr>
                <w:b/>
                <w:bCs/>
                <w:lang w:val="it-IT"/>
              </w:rPr>
              <w:lastRenderedPageBreak/>
              <w:t>Gioco!</w:t>
            </w:r>
          </w:p>
        </w:tc>
        <w:tc>
          <w:tcPr>
            <w:tcW w:w="1271" w:type="dxa"/>
            <w:tcBorders>
              <w:top w:val="single" w:sz="4" w:space="0" w:color="000000"/>
              <w:left w:val="single" w:sz="4" w:space="0" w:color="000000"/>
              <w:bottom w:val="single" w:sz="4" w:space="0" w:color="000000"/>
              <w:right w:val="single" w:sz="4" w:space="0" w:color="000000"/>
            </w:tcBorders>
          </w:tcPr>
          <w:p w14:paraId="67484F76" w14:textId="77777777" w:rsidR="00991FA2" w:rsidRPr="00991FA2" w:rsidRDefault="00991FA2"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5C1D5FE5"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DF4C1F5"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1C1D82D"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48F2012" w14:textId="77777777" w:rsidR="00991FA2" w:rsidRPr="00991FA2" w:rsidRDefault="00991FA2"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61CE37B1" w14:textId="77777777" w:rsidR="00991FA2" w:rsidRPr="00991FA2" w:rsidRDefault="00991FA2" w:rsidP="0022753A">
            <w:pPr>
              <w:pStyle w:val="TableParagraph"/>
              <w:spacing w:before="160"/>
              <w:ind w:left="338" w:right="328"/>
              <w:jc w:val="center"/>
              <w:rPr>
                <w:lang w:val="it-IT"/>
              </w:rPr>
            </w:pPr>
          </w:p>
        </w:tc>
      </w:tr>
      <w:tr w:rsidR="00F25304" w14:paraId="54E91E8D" w14:textId="7BCF50FB"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62FE0443" w14:textId="77777777" w:rsidR="00F25304" w:rsidRDefault="00F25304" w:rsidP="00F25304">
            <w:pPr>
              <w:pStyle w:val="TableParagraph"/>
              <w:spacing w:before="25"/>
              <w:ind w:right="579"/>
              <w:rPr>
                <w:lang w:val="it-IT"/>
              </w:rPr>
            </w:pPr>
            <w:r w:rsidRPr="00E67A08">
              <w:rPr>
                <w:lang w:val="it-IT"/>
              </w:rPr>
              <w:lastRenderedPageBreak/>
              <w:t>ATT-82</w:t>
            </w:r>
            <w:r>
              <w:rPr>
                <w:lang w:val="it-IT"/>
              </w:rPr>
              <w:t>7</w:t>
            </w:r>
            <w:r w:rsidRPr="00E67A08">
              <w:rPr>
                <w:lang w:val="it-IT"/>
              </w:rPr>
              <w:t xml:space="preserve"> </w:t>
            </w:r>
            <w:r>
              <w:rPr>
                <w:lang w:val="it-IT"/>
              </w:rPr>
              <w:t>Potenziamento delle competenze STEM</w:t>
            </w:r>
          </w:p>
          <w:p w14:paraId="360E78EA" w14:textId="77777777" w:rsidR="00F25304" w:rsidRDefault="00F25304" w:rsidP="00E67A08">
            <w:pPr>
              <w:pStyle w:val="TableParagraph"/>
              <w:spacing w:before="25"/>
              <w:ind w:right="579"/>
              <w:rPr>
                <w:lang w:val="it-IT"/>
              </w:rPr>
            </w:pPr>
            <w:r>
              <w:rPr>
                <w:lang w:val="it-IT"/>
              </w:rPr>
              <w:t>SCUOLA SECONDARIA DI I GRADO</w:t>
            </w:r>
          </w:p>
          <w:p w14:paraId="5DB150ED" w14:textId="64416E51" w:rsidR="00991FA2" w:rsidRPr="00E67A08" w:rsidRDefault="00991FA2" w:rsidP="00E67A08">
            <w:pPr>
              <w:pStyle w:val="TableParagraph"/>
              <w:spacing w:before="25"/>
              <w:ind w:right="579"/>
              <w:rPr>
                <w:lang w:val="it-IT"/>
              </w:rPr>
            </w:pPr>
            <w:r w:rsidRPr="00991FA2">
              <w:rPr>
                <w:b/>
                <w:bCs/>
                <w:lang w:val="it-IT"/>
              </w:rPr>
              <w:t>La magia dei Pattern: La Matematica nella Natura</w:t>
            </w:r>
          </w:p>
        </w:tc>
        <w:tc>
          <w:tcPr>
            <w:tcW w:w="1271" w:type="dxa"/>
            <w:tcBorders>
              <w:top w:val="single" w:sz="4" w:space="0" w:color="000000"/>
              <w:left w:val="single" w:sz="4" w:space="0" w:color="000000"/>
              <w:bottom w:val="single" w:sz="4" w:space="0" w:color="000000"/>
              <w:right w:val="single" w:sz="4" w:space="0" w:color="000000"/>
            </w:tcBorders>
          </w:tcPr>
          <w:p w14:paraId="4053C88A" w14:textId="77777777" w:rsidR="00F25304" w:rsidRPr="00F25304" w:rsidRDefault="00F25304"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1FC97F7D" w14:textId="1CD20698" w:rsidR="00F25304" w:rsidRPr="00F25304"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1BCCD44B" w14:textId="79D29C77" w:rsidR="00F25304" w:rsidRPr="00F25304"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767A8264" w14:textId="10294F1D" w:rsidR="00F25304" w:rsidRPr="00E67A08" w:rsidRDefault="00F25304"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40EBAD2B" w14:textId="77777777" w:rsidR="00F25304" w:rsidRPr="00F25304" w:rsidRDefault="00F25304"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5B62AD29" w14:textId="77777777" w:rsidR="00F25304" w:rsidRPr="00F25304" w:rsidRDefault="00F25304" w:rsidP="0022753A">
            <w:pPr>
              <w:pStyle w:val="TableParagraph"/>
              <w:spacing w:before="160"/>
              <w:ind w:left="338" w:right="328"/>
              <w:jc w:val="center"/>
              <w:rPr>
                <w:lang w:val="it-IT"/>
              </w:rPr>
            </w:pPr>
          </w:p>
        </w:tc>
      </w:tr>
      <w:tr w:rsidR="00991FA2" w14:paraId="007EF831" w14:textId="77777777"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5523D79C" w14:textId="77777777" w:rsidR="00991FA2" w:rsidRPr="00991FA2" w:rsidRDefault="00991FA2" w:rsidP="00991FA2">
            <w:pPr>
              <w:pStyle w:val="TableParagraph"/>
              <w:rPr>
                <w:lang w:val="it-IT"/>
              </w:rPr>
            </w:pPr>
            <w:r w:rsidRPr="00991FA2">
              <w:rPr>
                <w:lang w:val="it-IT"/>
              </w:rPr>
              <w:t>ATT-827 Potenziamento delle competenze STEM</w:t>
            </w:r>
          </w:p>
          <w:p w14:paraId="5B1354FC" w14:textId="77777777" w:rsidR="00991FA2" w:rsidRPr="00991FA2" w:rsidRDefault="00991FA2" w:rsidP="00991FA2">
            <w:pPr>
              <w:pStyle w:val="TableParagraph"/>
              <w:rPr>
                <w:lang w:val="it-IT"/>
              </w:rPr>
            </w:pPr>
            <w:r w:rsidRPr="00991FA2">
              <w:rPr>
                <w:lang w:val="it-IT"/>
              </w:rPr>
              <w:t>SCUOLA SECONDARIA DI I GRADO</w:t>
            </w:r>
          </w:p>
          <w:p w14:paraId="49340BFE" w14:textId="484F5ECF" w:rsidR="00991FA2" w:rsidRPr="00991FA2" w:rsidRDefault="00991FA2" w:rsidP="00F25304">
            <w:pPr>
              <w:pStyle w:val="TableParagraph"/>
              <w:spacing w:before="25"/>
              <w:ind w:right="579"/>
              <w:rPr>
                <w:lang w:val="it-IT"/>
              </w:rPr>
            </w:pPr>
            <w:r w:rsidRPr="00991FA2">
              <w:rPr>
                <w:b/>
                <w:bCs/>
                <w:lang w:val="it-IT"/>
              </w:rPr>
              <w:t>"Esploratori STEM con i Robot LEGO"</w:t>
            </w:r>
          </w:p>
        </w:tc>
        <w:tc>
          <w:tcPr>
            <w:tcW w:w="1271" w:type="dxa"/>
            <w:tcBorders>
              <w:top w:val="single" w:sz="4" w:space="0" w:color="000000"/>
              <w:left w:val="single" w:sz="4" w:space="0" w:color="000000"/>
              <w:bottom w:val="single" w:sz="4" w:space="0" w:color="000000"/>
              <w:right w:val="single" w:sz="4" w:space="0" w:color="000000"/>
            </w:tcBorders>
          </w:tcPr>
          <w:p w14:paraId="6CBCF6BF" w14:textId="77777777" w:rsidR="00991FA2" w:rsidRPr="00991FA2" w:rsidRDefault="00991FA2"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2852F7AC"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11F445BF"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63247611"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08D26789" w14:textId="77777777" w:rsidR="00991FA2" w:rsidRPr="00991FA2" w:rsidRDefault="00991FA2"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0ADAA1D4" w14:textId="77777777" w:rsidR="00991FA2" w:rsidRPr="00991FA2" w:rsidRDefault="00991FA2" w:rsidP="0022753A">
            <w:pPr>
              <w:pStyle w:val="TableParagraph"/>
              <w:spacing w:before="160"/>
              <w:ind w:left="338" w:right="328"/>
              <w:jc w:val="center"/>
              <w:rPr>
                <w:lang w:val="it-IT"/>
              </w:rPr>
            </w:pPr>
          </w:p>
        </w:tc>
      </w:tr>
      <w:tr w:rsidR="00991FA2" w14:paraId="0FDB0FA2" w14:textId="77777777"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3650F33A" w14:textId="77777777" w:rsidR="00991FA2" w:rsidRPr="00991FA2" w:rsidRDefault="00991FA2" w:rsidP="00991FA2">
            <w:pPr>
              <w:pStyle w:val="TableParagraph"/>
              <w:spacing w:before="25"/>
              <w:ind w:right="579"/>
              <w:rPr>
                <w:lang w:val="it-IT"/>
              </w:rPr>
            </w:pPr>
            <w:r w:rsidRPr="00991FA2">
              <w:rPr>
                <w:lang w:val="it-IT"/>
              </w:rPr>
              <w:t>ATT-827 Potenziamento delle competenze STEM</w:t>
            </w:r>
          </w:p>
          <w:p w14:paraId="5A8FD787" w14:textId="77777777" w:rsidR="00991FA2" w:rsidRPr="00991FA2" w:rsidRDefault="00991FA2" w:rsidP="00991FA2">
            <w:pPr>
              <w:pStyle w:val="TableParagraph"/>
              <w:spacing w:before="25"/>
              <w:ind w:right="579"/>
              <w:rPr>
                <w:lang w:val="it-IT"/>
              </w:rPr>
            </w:pPr>
            <w:r w:rsidRPr="00991FA2">
              <w:rPr>
                <w:lang w:val="it-IT"/>
              </w:rPr>
              <w:t>SCUOLA SECONDARIA DI I GRADO</w:t>
            </w:r>
          </w:p>
          <w:p w14:paraId="22042FCB" w14:textId="7B229F77" w:rsidR="00991FA2" w:rsidRPr="00991FA2" w:rsidRDefault="00991FA2" w:rsidP="00F25304">
            <w:pPr>
              <w:pStyle w:val="TableParagraph"/>
              <w:spacing w:before="25"/>
              <w:ind w:right="579"/>
              <w:rPr>
                <w:lang w:val="it-IT"/>
              </w:rPr>
            </w:pPr>
            <w:r w:rsidRPr="00991FA2">
              <w:rPr>
                <w:b/>
                <w:lang w:val="it-IT"/>
              </w:rPr>
              <w:t>PRENDIAMO LA PATENTE AL COMPUTER</w:t>
            </w:r>
            <w:r>
              <w:rPr>
                <w:b/>
                <w:lang w:val="it-IT"/>
              </w:rPr>
              <w:t>-</w:t>
            </w:r>
          </w:p>
        </w:tc>
        <w:tc>
          <w:tcPr>
            <w:tcW w:w="1271" w:type="dxa"/>
            <w:tcBorders>
              <w:top w:val="single" w:sz="4" w:space="0" w:color="000000"/>
              <w:left w:val="single" w:sz="4" w:space="0" w:color="000000"/>
              <w:bottom w:val="single" w:sz="4" w:space="0" w:color="000000"/>
              <w:right w:val="single" w:sz="4" w:space="0" w:color="000000"/>
            </w:tcBorders>
          </w:tcPr>
          <w:p w14:paraId="15AA36DF" w14:textId="77777777" w:rsidR="00991FA2" w:rsidRPr="00991FA2" w:rsidRDefault="00991FA2"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3E07C9DD"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4BD7F1FF"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366BA98A"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5B53EE2B" w14:textId="77777777" w:rsidR="00991FA2" w:rsidRPr="00991FA2" w:rsidRDefault="00991FA2"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3DE4DC0F" w14:textId="77777777" w:rsidR="00991FA2" w:rsidRPr="00991FA2" w:rsidRDefault="00991FA2" w:rsidP="0022753A">
            <w:pPr>
              <w:pStyle w:val="TableParagraph"/>
              <w:spacing w:before="160"/>
              <w:ind w:left="338" w:right="328"/>
              <w:jc w:val="center"/>
              <w:rPr>
                <w:lang w:val="it-IT"/>
              </w:rPr>
            </w:pPr>
          </w:p>
        </w:tc>
      </w:tr>
      <w:tr w:rsidR="00991FA2" w14:paraId="257FE05D" w14:textId="77777777" w:rsidTr="00F25304">
        <w:trPr>
          <w:trHeight w:val="567"/>
          <w:jc w:val="center"/>
        </w:trPr>
        <w:tc>
          <w:tcPr>
            <w:tcW w:w="2835" w:type="dxa"/>
            <w:tcBorders>
              <w:top w:val="single" w:sz="4" w:space="0" w:color="000000"/>
              <w:left w:val="single" w:sz="4" w:space="0" w:color="000000"/>
              <w:bottom w:val="single" w:sz="4" w:space="0" w:color="000000"/>
              <w:right w:val="single" w:sz="4" w:space="0" w:color="000000"/>
            </w:tcBorders>
          </w:tcPr>
          <w:p w14:paraId="5DFBFFB1" w14:textId="77777777" w:rsidR="00991FA2" w:rsidRPr="00991FA2" w:rsidRDefault="00991FA2" w:rsidP="00991FA2">
            <w:pPr>
              <w:pStyle w:val="TableParagraph"/>
              <w:rPr>
                <w:lang w:val="it-IT"/>
              </w:rPr>
            </w:pPr>
            <w:r w:rsidRPr="00991FA2">
              <w:rPr>
                <w:lang w:val="it-IT"/>
              </w:rPr>
              <w:t>ATT-829 ATT-827 Potenziamento delle competenze STEM</w:t>
            </w:r>
          </w:p>
          <w:p w14:paraId="278D2396" w14:textId="77777777" w:rsidR="00991FA2" w:rsidRPr="00991FA2" w:rsidRDefault="00991FA2" w:rsidP="00991FA2">
            <w:pPr>
              <w:pStyle w:val="TableParagraph"/>
              <w:rPr>
                <w:lang w:val="it-IT"/>
              </w:rPr>
            </w:pPr>
            <w:r w:rsidRPr="00991FA2">
              <w:rPr>
                <w:lang w:val="it-IT"/>
              </w:rPr>
              <w:t>SCUOLA PRIMARIA</w:t>
            </w:r>
          </w:p>
          <w:p w14:paraId="61F367B5" w14:textId="3349619B" w:rsidR="00991FA2" w:rsidRPr="00991FA2" w:rsidRDefault="00991FA2" w:rsidP="00F25304">
            <w:pPr>
              <w:pStyle w:val="TableParagraph"/>
              <w:spacing w:before="25"/>
              <w:ind w:right="579"/>
              <w:rPr>
                <w:lang w:val="it-IT"/>
              </w:rPr>
            </w:pPr>
            <w:r w:rsidRPr="00991FA2">
              <w:rPr>
                <w:b/>
                <w:bCs/>
                <w:lang w:val="it-IT"/>
              </w:rPr>
              <w:t>ESPLORIAMO IL MONDO DIGITALE </w:t>
            </w:r>
          </w:p>
        </w:tc>
        <w:tc>
          <w:tcPr>
            <w:tcW w:w="1271" w:type="dxa"/>
            <w:tcBorders>
              <w:top w:val="single" w:sz="4" w:space="0" w:color="000000"/>
              <w:left w:val="single" w:sz="4" w:space="0" w:color="000000"/>
              <w:bottom w:val="single" w:sz="4" w:space="0" w:color="000000"/>
              <w:right w:val="single" w:sz="4" w:space="0" w:color="000000"/>
            </w:tcBorders>
          </w:tcPr>
          <w:p w14:paraId="51DE6AE3" w14:textId="77777777" w:rsidR="00991FA2" w:rsidRPr="00991FA2" w:rsidRDefault="00991FA2" w:rsidP="0022753A">
            <w:pPr>
              <w:pStyle w:val="TableParagraph"/>
              <w:spacing w:before="160"/>
              <w:ind w:left="338" w:right="328"/>
              <w:jc w:val="center"/>
              <w:rPr>
                <w:lang w:val="it-IT"/>
              </w:rPr>
            </w:pPr>
          </w:p>
        </w:tc>
        <w:tc>
          <w:tcPr>
            <w:tcW w:w="1568" w:type="dxa"/>
            <w:tcBorders>
              <w:top w:val="single" w:sz="4" w:space="0" w:color="000000"/>
              <w:left w:val="single" w:sz="4" w:space="0" w:color="000000"/>
              <w:bottom w:val="single" w:sz="4" w:space="0" w:color="000000"/>
              <w:right w:val="single" w:sz="4" w:space="0" w:color="000000"/>
            </w:tcBorders>
          </w:tcPr>
          <w:p w14:paraId="5CB76207"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02387F0A"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4C6E439A" w14:textId="77777777" w:rsidR="00991FA2" w:rsidRPr="00991FA2" w:rsidRDefault="00991FA2" w:rsidP="0022753A">
            <w:pPr>
              <w:pStyle w:val="TableParagraph"/>
              <w:spacing w:before="160"/>
              <w:ind w:left="338" w:right="328"/>
              <w:jc w:val="center"/>
              <w:rPr>
                <w:lang w:val="it-IT"/>
              </w:rPr>
            </w:pPr>
          </w:p>
        </w:tc>
        <w:tc>
          <w:tcPr>
            <w:tcW w:w="1417" w:type="dxa"/>
            <w:tcBorders>
              <w:top w:val="single" w:sz="4" w:space="0" w:color="000000"/>
              <w:left w:val="single" w:sz="4" w:space="0" w:color="000000"/>
              <w:bottom w:val="single" w:sz="4" w:space="0" w:color="000000"/>
              <w:right w:val="single" w:sz="4" w:space="0" w:color="000000"/>
            </w:tcBorders>
          </w:tcPr>
          <w:p w14:paraId="3D2441CA" w14:textId="77777777" w:rsidR="00991FA2" w:rsidRPr="00991FA2" w:rsidRDefault="00991FA2" w:rsidP="0022753A">
            <w:pPr>
              <w:pStyle w:val="TableParagraph"/>
              <w:spacing w:before="160"/>
              <w:ind w:left="338" w:right="328"/>
              <w:jc w:val="center"/>
              <w:rPr>
                <w:lang w:val="it-IT"/>
              </w:rPr>
            </w:pPr>
          </w:p>
        </w:tc>
        <w:tc>
          <w:tcPr>
            <w:tcW w:w="1132" w:type="dxa"/>
            <w:tcBorders>
              <w:top w:val="single" w:sz="4" w:space="0" w:color="000000"/>
              <w:left w:val="single" w:sz="4" w:space="0" w:color="000000"/>
              <w:bottom w:val="single" w:sz="4" w:space="0" w:color="000000"/>
              <w:right w:val="single" w:sz="4" w:space="0" w:color="000000"/>
            </w:tcBorders>
          </w:tcPr>
          <w:p w14:paraId="32FCC0DE" w14:textId="77777777" w:rsidR="00991FA2" w:rsidRPr="00991FA2" w:rsidRDefault="00991FA2" w:rsidP="0022753A">
            <w:pPr>
              <w:pStyle w:val="TableParagraph"/>
              <w:spacing w:before="160"/>
              <w:ind w:left="338" w:right="328"/>
              <w:jc w:val="center"/>
              <w:rPr>
                <w:lang w:val="it-IT"/>
              </w:rPr>
            </w:pPr>
          </w:p>
        </w:tc>
      </w:tr>
    </w:tbl>
    <w:p w14:paraId="69E0EAC4" w14:textId="77777777" w:rsidR="00E67A08" w:rsidRDefault="00E67A08" w:rsidP="00F67F6E">
      <w:pPr>
        <w:autoSpaceDE w:val="0"/>
        <w:rPr>
          <w:rFonts w:asciiTheme="minorHAnsi" w:eastAsiaTheme="minorEastAsia" w:hAnsiTheme="minorHAnsi" w:cstheme="minorHAnsi"/>
          <w:b/>
          <w:bCs/>
          <w:i/>
          <w:iCs/>
          <w:sz w:val="24"/>
          <w:szCs w:val="24"/>
          <w:u w:val="single"/>
        </w:rPr>
      </w:pPr>
    </w:p>
    <w:p w14:paraId="69EAD222" w14:textId="77777777" w:rsidR="00483C32" w:rsidRDefault="00483C32" w:rsidP="00F67F6E">
      <w:pPr>
        <w:autoSpaceDE w:val="0"/>
        <w:rPr>
          <w:rFonts w:asciiTheme="minorHAnsi" w:eastAsiaTheme="minorEastAsia" w:hAnsiTheme="minorHAnsi" w:cstheme="minorHAnsi"/>
          <w:b/>
          <w:bCs/>
          <w:i/>
          <w:iCs/>
          <w:sz w:val="24"/>
          <w:szCs w:val="24"/>
          <w:u w:val="single"/>
        </w:rPr>
      </w:pPr>
    </w:p>
    <w:p w14:paraId="39636625" w14:textId="0D9E4776" w:rsidR="00F67F6E" w:rsidRDefault="0087246C" w:rsidP="00966546">
      <w:pPr>
        <w:autoSpaceDE w:val="0"/>
        <w:jc w:val="both"/>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00F67F6E"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Pr>
          <w:rFonts w:asciiTheme="minorHAnsi" w:eastAsiaTheme="minorEastAsia" w:hAnsiTheme="minorHAnsi" w:cstheme="minorHAnsi"/>
          <w:b/>
          <w:bCs/>
          <w:i/>
          <w:iCs/>
          <w:sz w:val="24"/>
          <w:szCs w:val="24"/>
          <w:u w:val="single"/>
        </w:rPr>
        <w:t>alta)</w:t>
      </w:r>
      <w:r w:rsidR="00C4205A">
        <w:rPr>
          <w:rFonts w:asciiTheme="minorHAnsi" w:eastAsiaTheme="minorEastAsia" w:hAnsiTheme="minorHAnsi" w:cstheme="minorHAnsi"/>
          <w:b/>
          <w:bCs/>
          <w:i/>
          <w:iCs/>
          <w:sz w:val="24"/>
          <w:szCs w:val="24"/>
          <w:u w:val="single"/>
        </w:rPr>
        <w:t xml:space="preserve"> a </w:t>
      </w:r>
      <w:r w:rsidR="00966546">
        <w:rPr>
          <w:rFonts w:asciiTheme="minorHAnsi" w:eastAsiaTheme="minorEastAsia" w:hAnsiTheme="minorHAnsi" w:cstheme="minorHAnsi"/>
          <w:b/>
          <w:bCs/>
          <w:i/>
          <w:iCs/>
          <w:sz w:val="24"/>
          <w:szCs w:val="24"/>
          <w:u w:val="single"/>
        </w:rPr>
        <w:t xml:space="preserve">4 </w:t>
      </w:r>
      <w:r w:rsidR="00F67F6E">
        <w:rPr>
          <w:rFonts w:asciiTheme="minorHAnsi" w:eastAsiaTheme="minorEastAsia" w:hAnsiTheme="minorHAnsi" w:cstheme="minorHAnsi"/>
          <w:b/>
          <w:bCs/>
          <w:i/>
          <w:iCs/>
          <w:sz w:val="24"/>
          <w:szCs w:val="24"/>
          <w:u w:val="single"/>
        </w:rPr>
        <w:t>(preferenza più bassa)</w:t>
      </w:r>
    </w:p>
    <w:p w14:paraId="42402E31" w14:textId="06F8D3CD" w:rsidR="00C7236A" w:rsidRDefault="00966546" w:rsidP="00F67F6E">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Non è possibile candidarsi per il ruolo di esperto e tutor nello stesso modulo.</w:t>
      </w:r>
    </w:p>
    <w:p w14:paraId="53BC3E1F" w14:textId="77777777" w:rsidR="00483C32" w:rsidRDefault="00483C32" w:rsidP="00F67F6E">
      <w:pPr>
        <w:autoSpaceDE w:val="0"/>
        <w:rPr>
          <w:rFonts w:asciiTheme="minorHAnsi" w:eastAsiaTheme="minorEastAsia" w:hAnsiTheme="minorHAnsi" w:cstheme="minorHAnsi"/>
          <w:b/>
          <w:bCs/>
          <w:i/>
          <w:iCs/>
          <w:sz w:val="24"/>
          <w:szCs w:val="24"/>
          <w:u w:val="single"/>
        </w:rPr>
      </w:pPr>
    </w:p>
    <w:p w14:paraId="03EF8716" w14:textId="77777777" w:rsidR="00483C32" w:rsidRDefault="00483C32" w:rsidP="00F67F6E">
      <w:pPr>
        <w:autoSpaceDE w:val="0"/>
        <w:rPr>
          <w:rFonts w:asciiTheme="minorHAnsi" w:eastAsiaTheme="minorEastAsia" w:hAnsiTheme="minorHAnsi" w:cstheme="minorHAnsi"/>
          <w:b/>
          <w:bCs/>
          <w:i/>
          <w:iCs/>
          <w:sz w:val="24"/>
          <w:szCs w:val="24"/>
          <w:u w:val="single"/>
        </w:rPr>
      </w:pPr>
    </w:p>
    <w:p w14:paraId="631E7DCE" w14:textId="77777777" w:rsidR="00483C32" w:rsidRDefault="00483C32" w:rsidP="00F67F6E">
      <w:pPr>
        <w:autoSpaceDE w:val="0"/>
        <w:rPr>
          <w:rFonts w:asciiTheme="minorHAnsi" w:eastAsiaTheme="minorEastAsia" w:hAnsiTheme="minorHAnsi" w:cstheme="minorHAnsi"/>
          <w:b/>
          <w:bCs/>
          <w:i/>
          <w:iCs/>
          <w:sz w:val="24"/>
          <w:szCs w:val="24"/>
          <w:u w:val="single"/>
        </w:rPr>
      </w:pPr>
    </w:p>
    <w:p w14:paraId="05B30951" w14:textId="77777777" w:rsidR="00966546" w:rsidRDefault="00966546" w:rsidP="00F67F6E">
      <w:pPr>
        <w:autoSpaceDE w:val="0"/>
        <w:rPr>
          <w:rFonts w:asciiTheme="minorHAnsi" w:eastAsiaTheme="minorEastAsia" w:hAnsiTheme="minorHAnsi" w:cstheme="minorHAnsi"/>
          <w:b/>
          <w:bCs/>
          <w:i/>
          <w:iCs/>
          <w:sz w:val="24"/>
          <w:szCs w:val="24"/>
          <w:u w:val="single"/>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37D6E82" w14:textId="7368C158"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9BA2B89" w14:textId="3CF9B27D"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3224553E"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sidR="00C7236A">
        <w:rPr>
          <w:rFonts w:ascii="Arial" w:eastAsiaTheme="minorEastAsia" w:hAnsi="Arial" w:cs="Arial"/>
          <w:b/>
          <w:sz w:val="18"/>
          <w:szCs w:val="18"/>
        </w:rPr>
        <w:t xml:space="preserve"> </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E67A08">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2C04AD59" w14:textId="77777777" w:rsidR="00B77FDD" w:rsidRDefault="00B77FDD" w:rsidP="00703338">
      <w:pPr>
        <w:autoSpaceDE w:val="0"/>
        <w:spacing w:after="200"/>
        <w:mirrorIndents/>
        <w:rPr>
          <w:rFonts w:ascii="Arial" w:eastAsiaTheme="minorEastAsia" w:hAnsi="Arial" w:cs="Arial"/>
          <w:sz w:val="18"/>
          <w:szCs w:val="18"/>
        </w:rPr>
      </w:pPr>
    </w:p>
    <w:p w14:paraId="5A67736F" w14:textId="77777777" w:rsidR="0087246C" w:rsidRDefault="0087246C" w:rsidP="00703338">
      <w:pPr>
        <w:autoSpaceDE w:val="0"/>
        <w:spacing w:after="200"/>
        <w:mirrorIndents/>
        <w:rPr>
          <w:rFonts w:ascii="Arial" w:eastAsiaTheme="minorEastAsia" w:hAnsi="Arial" w:cs="Arial"/>
          <w:sz w:val="18"/>
          <w:szCs w:val="18"/>
        </w:rPr>
      </w:pPr>
    </w:p>
    <w:p w14:paraId="7D7A11D8" w14:textId="77777777" w:rsidR="00E67A08" w:rsidRDefault="00E67A08" w:rsidP="00703338">
      <w:pPr>
        <w:autoSpaceDE w:val="0"/>
        <w:spacing w:after="200"/>
        <w:mirrorIndents/>
        <w:rPr>
          <w:rFonts w:ascii="Arial" w:eastAsiaTheme="minorEastAsia" w:hAnsi="Arial" w:cs="Arial"/>
          <w:sz w:val="18"/>
          <w:szCs w:val="18"/>
        </w:rPr>
      </w:pPr>
    </w:p>
    <w:p w14:paraId="54AA81B8" w14:textId="77777777" w:rsidR="00302620" w:rsidRDefault="00302620" w:rsidP="00703338">
      <w:pPr>
        <w:autoSpaceDE w:val="0"/>
        <w:spacing w:after="200"/>
        <w:mirrorIndents/>
        <w:rPr>
          <w:rFonts w:ascii="Arial" w:eastAsiaTheme="minorEastAsia" w:hAnsi="Arial" w:cs="Arial"/>
          <w:sz w:val="18"/>
          <w:szCs w:val="18"/>
        </w:rPr>
      </w:pPr>
    </w:p>
    <w:p w14:paraId="2C3F5513" w14:textId="77777777" w:rsidR="00302620" w:rsidRDefault="00302620" w:rsidP="00703338">
      <w:pPr>
        <w:autoSpaceDE w:val="0"/>
        <w:spacing w:after="200"/>
        <w:mirrorIndents/>
        <w:rPr>
          <w:rFonts w:ascii="Arial" w:eastAsiaTheme="minorEastAsia" w:hAnsi="Arial" w:cs="Arial"/>
          <w:sz w:val="18"/>
          <w:szCs w:val="18"/>
        </w:rPr>
      </w:pPr>
    </w:p>
    <w:p w14:paraId="14AF7C97" w14:textId="77777777" w:rsidR="00302620" w:rsidRDefault="00302620" w:rsidP="00703338">
      <w:pPr>
        <w:autoSpaceDE w:val="0"/>
        <w:spacing w:after="200"/>
        <w:mirrorIndents/>
        <w:rPr>
          <w:rFonts w:ascii="Arial" w:eastAsiaTheme="minorEastAsia" w:hAnsi="Arial" w:cs="Arial"/>
          <w:sz w:val="18"/>
          <w:szCs w:val="18"/>
        </w:rPr>
      </w:pPr>
    </w:p>
    <w:p w14:paraId="2B4B79A9" w14:textId="77777777" w:rsidR="00302620" w:rsidRDefault="00302620" w:rsidP="00703338">
      <w:pPr>
        <w:autoSpaceDE w:val="0"/>
        <w:spacing w:after="200"/>
        <w:mirrorIndents/>
        <w:rPr>
          <w:rFonts w:ascii="Arial" w:eastAsiaTheme="minorEastAsia" w:hAnsi="Arial" w:cs="Arial"/>
          <w:sz w:val="18"/>
          <w:szCs w:val="18"/>
        </w:rPr>
      </w:pPr>
    </w:p>
    <w:p w14:paraId="098702D8" w14:textId="77777777" w:rsidR="00302620" w:rsidRDefault="00302620" w:rsidP="00703338">
      <w:pPr>
        <w:autoSpaceDE w:val="0"/>
        <w:spacing w:after="200"/>
        <w:mirrorIndents/>
        <w:rPr>
          <w:rFonts w:ascii="Arial" w:eastAsiaTheme="minorEastAsia" w:hAnsi="Arial" w:cs="Arial"/>
          <w:sz w:val="18"/>
          <w:szCs w:val="18"/>
        </w:rPr>
      </w:pPr>
    </w:p>
    <w:p w14:paraId="1B84BFA9" w14:textId="77777777" w:rsidR="00302620" w:rsidRDefault="00302620" w:rsidP="00703338">
      <w:pPr>
        <w:autoSpaceDE w:val="0"/>
        <w:spacing w:after="200"/>
        <w:mirrorIndents/>
        <w:rPr>
          <w:rFonts w:ascii="Arial" w:eastAsiaTheme="minorEastAsia" w:hAnsi="Arial" w:cs="Arial"/>
          <w:sz w:val="18"/>
          <w:szCs w:val="18"/>
        </w:rPr>
      </w:pPr>
    </w:p>
    <w:p w14:paraId="4EB969CB" w14:textId="77777777" w:rsidR="00302620" w:rsidRDefault="00302620" w:rsidP="00703338">
      <w:pPr>
        <w:autoSpaceDE w:val="0"/>
        <w:spacing w:after="200"/>
        <w:mirrorIndents/>
        <w:rPr>
          <w:rFonts w:ascii="Arial" w:eastAsiaTheme="minorEastAsia" w:hAnsi="Arial" w:cs="Arial"/>
          <w:sz w:val="18"/>
          <w:szCs w:val="18"/>
        </w:rPr>
      </w:pPr>
    </w:p>
    <w:p w14:paraId="3A1C81D0" w14:textId="77777777" w:rsidR="00302620" w:rsidRDefault="00302620" w:rsidP="00703338">
      <w:pPr>
        <w:autoSpaceDE w:val="0"/>
        <w:spacing w:after="200"/>
        <w:mirrorIndents/>
        <w:rPr>
          <w:rFonts w:ascii="Arial" w:eastAsiaTheme="minorEastAsia" w:hAnsi="Arial" w:cs="Arial"/>
          <w:sz w:val="18"/>
          <w:szCs w:val="18"/>
        </w:rPr>
      </w:pPr>
    </w:p>
    <w:p w14:paraId="72ACE612" w14:textId="77777777" w:rsidR="00302620" w:rsidRDefault="00302620" w:rsidP="00703338">
      <w:pPr>
        <w:autoSpaceDE w:val="0"/>
        <w:spacing w:after="200"/>
        <w:mirrorIndents/>
        <w:rPr>
          <w:rFonts w:ascii="Arial" w:eastAsiaTheme="minorEastAsia" w:hAnsi="Arial" w:cs="Arial"/>
          <w:sz w:val="18"/>
          <w:szCs w:val="18"/>
        </w:rPr>
      </w:pPr>
    </w:p>
    <w:p w14:paraId="0B0AFF70" w14:textId="77777777" w:rsidR="00E67A08" w:rsidRDefault="00E67A08" w:rsidP="00703338">
      <w:pPr>
        <w:autoSpaceDE w:val="0"/>
        <w:spacing w:after="200"/>
        <w:mirrorIndents/>
        <w:rPr>
          <w:rFonts w:ascii="Arial" w:eastAsiaTheme="minorEastAsia" w:hAnsi="Arial" w:cs="Arial"/>
          <w:sz w:val="18"/>
          <w:szCs w:val="18"/>
        </w:rPr>
      </w:pPr>
    </w:p>
    <w:p w14:paraId="3414CCAE" w14:textId="77777777" w:rsidR="002D281D" w:rsidRDefault="002D281D" w:rsidP="00703338">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607CEDA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C0B9F77" w14:textId="77777777" w:rsidR="00302620" w:rsidRDefault="006668E7" w:rsidP="00302620">
            <w:pPr>
              <w:jc w:val="center"/>
              <w:rPr>
                <w:b/>
                <w:sz w:val="32"/>
                <w:szCs w:val="32"/>
              </w:rPr>
            </w:pPr>
            <w:r>
              <w:rPr>
                <w:b/>
                <w:bCs/>
                <w:sz w:val="24"/>
                <w:szCs w:val="24"/>
              </w:rPr>
              <w:lastRenderedPageBreak/>
              <w:br w:type="page"/>
            </w:r>
            <w:r w:rsidRPr="00224783">
              <w:rPr>
                <w:b/>
                <w:sz w:val="28"/>
                <w:szCs w:val="28"/>
              </w:rPr>
              <w:t xml:space="preserve">GRIGLIA DI VALUTAZIONE DEI TITOLI PER </w:t>
            </w:r>
            <w:r w:rsidR="00966546" w:rsidRPr="00302620">
              <w:rPr>
                <w:b/>
                <w:sz w:val="32"/>
                <w:szCs w:val="32"/>
              </w:rPr>
              <w:t xml:space="preserve">ESPERTI </w:t>
            </w:r>
          </w:p>
          <w:p w14:paraId="47353D49" w14:textId="34F1597E" w:rsidR="006668E7" w:rsidRPr="00224783" w:rsidRDefault="00966546" w:rsidP="00302620">
            <w:pPr>
              <w:jc w:val="center"/>
              <w:rPr>
                <w:b/>
                <w:sz w:val="28"/>
                <w:szCs w:val="28"/>
              </w:rPr>
            </w:pPr>
            <w:r>
              <w:rPr>
                <w:b/>
                <w:sz w:val="32"/>
                <w:szCs w:val="32"/>
              </w:rPr>
              <w:t>STEM ALUNNI</w:t>
            </w:r>
            <w:r w:rsidR="006668E7">
              <w:rPr>
                <w:b/>
                <w:sz w:val="32"/>
                <w:szCs w:val="32"/>
              </w:rPr>
              <w:t xml:space="preserve"> </w:t>
            </w:r>
          </w:p>
        </w:tc>
      </w:tr>
      <w:tr w:rsidR="006668E7" w14:paraId="6E0110C3"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78571C6A"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40EA0CFD"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4A2C051F"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614CCA">
            <w:pPr>
              <w:snapToGrid w:val="0"/>
              <w:rPr>
                <w:b/>
              </w:rPr>
            </w:pPr>
          </w:p>
          <w:p w14:paraId="526480A4" w14:textId="77777777" w:rsidR="006668E7" w:rsidRPr="00166AF8" w:rsidRDefault="006668E7" w:rsidP="00614CCA">
            <w:pPr>
              <w:snapToGrid w:val="0"/>
              <w:rPr>
                <w:b/>
              </w:rPr>
            </w:pPr>
            <w:r w:rsidRPr="00166AF8">
              <w:rPr>
                <w:b/>
              </w:rPr>
              <w:t>L' ISTRUZIONE, LA FORMAZIONE</w:t>
            </w:r>
          </w:p>
          <w:p w14:paraId="74A7F189" w14:textId="77777777" w:rsidR="006668E7" w:rsidRDefault="006668E7" w:rsidP="00614CCA">
            <w:pPr>
              <w:snapToGrid w:val="0"/>
              <w:jc w:val="center"/>
              <w:rPr>
                <w:b/>
              </w:rPr>
            </w:pPr>
            <w:r w:rsidRPr="00166AF8">
              <w:rPr>
                <w:b/>
              </w:rPr>
              <w:t>NELLO SPECIFICO SETTORE IN CUI SI CONCORRE</w:t>
            </w:r>
          </w:p>
          <w:p w14:paraId="69EA0C6E"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614CCA">
            <w:pPr>
              <w:jc w:val="center"/>
              <w:rPr>
                <w:b/>
              </w:rPr>
            </w:pPr>
            <w:r>
              <w:rPr>
                <w:b/>
              </w:rPr>
              <w:t>da compilare a cura della commissione</w:t>
            </w:r>
          </w:p>
        </w:tc>
      </w:tr>
      <w:tr w:rsidR="006668E7" w14:paraId="2CB26F75"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614CCA">
            <w:r w:rsidRPr="00B2753D">
              <w:rPr>
                <w:b/>
              </w:rPr>
              <w:t xml:space="preserve">A1. LAUREA </w:t>
            </w:r>
          </w:p>
          <w:p w14:paraId="7F3F15DB"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614CCA">
            <w:pPr>
              <w:snapToGrid w:val="0"/>
            </w:pPr>
          </w:p>
        </w:tc>
      </w:tr>
      <w:tr w:rsidR="006668E7" w14:paraId="1F9BD84F"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614CCA">
            <w:pPr>
              <w:snapToGrid w:val="0"/>
            </w:pPr>
          </w:p>
        </w:tc>
      </w:tr>
      <w:tr w:rsidR="006668E7" w14:paraId="34AE6DD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614CCA">
            <w:pPr>
              <w:snapToGrid w:val="0"/>
            </w:pPr>
          </w:p>
        </w:tc>
      </w:tr>
      <w:tr w:rsidR="006668E7" w14:paraId="5503FDA1"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614CCA">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614CCA">
            <w:pPr>
              <w:snapToGrid w:val="0"/>
            </w:pPr>
          </w:p>
        </w:tc>
      </w:tr>
      <w:tr w:rsidR="006668E7" w14:paraId="1DC1E775"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614CCA">
            <w:pPr>
              <w:rPr>
                <w:b/>
              </w:rPr>
            </w:pPr>
          </w:p>
          <w:p w14:paraId="6B9447E8" w14:textId="77777777" w:rsidR="006668E7" w:rsidRPr="00B2753D" w:rsidRDefault="006668E7" w:rsidP="00614CCA">
            <w:pPr>
              <w:rPr>
                <w:b/>
              </w:rPr>
            </w:pPr>
            <w:r w:rsidRPr="00B2753D">
              <w:rPr>
                <w:b/>
              </w:rPr>
              <w:t xml:space="preserve">LE CERTIFICAZIONI OTTENUTE  </w:t>
            </w:r>
          </w:p>
          <w:p w14:paraId="32978226"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614CCA">
            <w:pPr>
              <w:snapToGrid w:val="0"/>
            </w:pPr>
          </w:p>
        </w:tc>
      </w:tr>
      <w:tr w:rsidR="006668E7" w14:paraId="4D96D34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614CC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4A356DEE" w:rsidR="006668E7" w:rsidRPr="00B2753D" w:rsidRDefault="002F0C12" w:rsidP="00614CCA">
            <w:r>
              <w:rPr>
                <w:b/>
              </w:rPr>
              <w:t>2</w:t>
            </w:r>
            <w:r w:rsidR="006668E7" w:rsidRPr="00B2753D">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614CCA">
            <w:pPr>
              <w:snapToGrid w:val="0"/>
            </w:pPr>
          </w:p>
        </w:tc>
      </w:tr>
      <w:tr w:rsidR="006668E7" w14:paraId="75460D76"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614CCA">
            <w:pPr>
              <w:rPr>
                <w:b/>
              </w:rPr>
            </w:pPr>
          </w:p>
          <w:p w14:paraId="0D57B3E4" w14:textId="77777777" w:rsidR="006668E7" w:rsidRPr="00B2753D" w:rsidRDefault="006668E7" w:rsidP="00614CCA">
            <w:pPr>
              <w:rPr>
                <w:b/>
              </w:rPr>
            </w:pPr>
            <w:r w:rsidRPr="00B2753D">
              <w:rPr>
                <w:b/>
              </w:rPr>
              <w:t>LE ESPERIENZE</w:t>
            </w:r>
          </w:p>
          <w:p w14:paraId="789CEBAB" w14:textId="77777777" w:rsidR="006668E7" w:rsidRPr="00B2753D" w:rsidRDefault="006668E7" w:rsidP="00614CCA">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614CCA">
            <w:pPr>
              <w:snapToGrid w:val="0"/>
            </w:pPr>
          </w:p>
        </w:tc>
      </w:tr>
      <w:tr w:rsidR="006668E7" w14:paraId="6E11247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4FC66D9C" w:rsidR="006668E7" w:rsidRPr="00B2753D" w:rsidRDefault="006668E7" w:rsidP="00614CCA">
            <w:proofErr w:type="spellStart"/>
            <w:r>
              <w:t>Max</w:t>
            </w:r>
            <w:proofErr w:type="spellEnd"/>
            <w:r>
              <w:t xml:space="preserve"> </w:t>
            </w:r>
            <w:r w:rsidR="006B3C39">
              <w:t>8</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614CC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614CCA">
            <w:pPr>
              <w:snapToGrid w:val="0"/>
            </w:pPr>
          </w:p>
        </w:tc>
      </w:tr>
      <w:tr w:rsidR="006668E7" w14:paraId="71474E19" w14:textId="77777777" w:rsidTr="00614CCA">
        <w:tc>
          <w:tcPr>
            <w:tcW w:w="3203" w:type="dxa"/>
            <w:tcBorders>
              <w:top w:val="single" w:sz="4" w:space="0" w:color="000000"/>
              <w:left w:val="single" w:sz="4" w:space="0" w:color="000000"/>
              <w:bottom w:val="single" w:sz="4" w:space="0" w:color="000000"/>
            </w:tcBorders>
            <w:shd w:val="clear" w:color="auto" w:fill="auto"/>
          </w:tcPr>
          <w:p w14:paraId="22B1F5C1"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614CCA"/>
          <w:p w14:paraId="12DB027E" w14:textId="77777777" w:rsidR="006668E7" w:rsidRDefault="006668E7" w:rsidP="00614CCA"/>
          <w:p w14:paraId="76FB68DF"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614CCA">
            <w:pPr>
              <w:rPr>
                <w:b/>
              </w:rPr>
            </w:pPr>
          </w:p>
          <w:p w14:paraId="7D797CBA"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614CCA">
            <w:pPr>
              <w:snapToGrid w:val="0"/>
            </w:pPr>
          </w:p>
        </w:tc>
      </w:tr>
      <w:tr w:rsidR="006668E7" w14:paraId="509EB428" w14:textId="77777777" w:rsidTr="00614CCA">
        <w:tc>
          <w:tcPr>
            <w:tcW w:w="3203" w:type="dxa"/>
            <w:tcBorders>
              <w:top w:val="single" w:sz="4" w:space="0" w:color="000000"/>
              <w:left w:val="single" w:sz="4" w:space="0" w:color="000000"/>
              <w:bottom w:val="single" w:sz="4" w:space="0" w:color="000000"/>
            </w:tcBorders>
            <w:shd w:val="clear" w:color="auto" w:fill="auto"/>
          </w:tcPr>
          <w:p w14:paraId="578C11C3" w14:textId="77777777" w:rsidR="006668E7" w:rsidRPr="00B2753D" w:rsidRDefault="006668E7" w:rsidP="00614CCA">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614CCA"/>
          <w:p w14:paraId="0E11B755"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614CC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614CCA">
            <w:pPr>
              <w:snapToGrid w:val="0"/>
            </w:pPr>
          </w:p>
        </w:tc>
      </w:tr>
      <w:tr w:rsidR="006668E7" w14:paraId="6E2756DB"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614CC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614CC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614CCA">
            <w:pPr>
              <w:snapToGrid w:val="0"/>
            </w:pPr>
          </w:p>
        </w:tc>
      </w:tr>
      <w:tr w:rsidR="003C1287" w14:paraId="7B048C2A"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E7927BE" w14:textId="0E37E125" w:rsidR="003C1287" w:rsidRPr="003C1287" w:rsidRDefault="003C1287" w:rsidP="003C1287">
            <w:pPr>
              <w:rPr>
                <w:b/>
                <w:bCs/>
              </w:rPr>
            </w:pPr>
            <w:r>
              <w:rPr>
                <w:b/>
                <w:bCs/>
              </w:rPr>
              <w:t xml:space="preserve">C5. </w:t>
            </w:r>
            <w:r w:rsidRPr="003C1287">
              <w:rPr>
                <w:b/>
                <w:bCs/>
              </w:rPr>
              <w:t>CONVEGNI/SEMINARI/CONFERENZE</w:t>
            </w:r>
          </w:p>
          <w:p w14:paraId="78F67132" w14:textId="77777777" w:rsidR="003C1287" w:rsidRPr="003C1287" w:rsidRDefault="003C1287" w:rsidP="003C1287">
            <w:pPr>
              <w:rPr>
                <w:b/>
                <w:bCs/>
              </w:rPr>
            </w:pPr>
            <w:r w:rsidRPr="003C1287">
              <w:rPr>
                <w:b/>
                <w:bCs/>
              </w:rPr>
              <w:lastRenderedPageBreak/>
              <w:t>PROGETTI DI VALORIZZAZIONE DEI</w:t>
            </w:r>
          </w:p>
          <w:p w14:paraId="05950A69" w14:textId="21618ED1" w:rsidR="003C1287" w:rsidRDefault="003C1287" w:rsidP="003C1287">
            <w:pPr>
              <w:rPr>
                <w:b/>
              </w:rPr>
            </w:pPr>
            <w:r w:rsidRPr="003C1287">
              <w:rPr>
                <w:b/>
                <w:bCs/>
              </w:rPr>
              <w:t>TALENTI DEGLI STUDENTI</w:t>
            </w:r>
          </w:p>
        </w:tc>
        <w:tc>
          <w:tcPr>
            <w:tcW w:w="1090" w:type="dxa"/>
            <w:tcBorders>
              <w:top w:val="single" w:sz="4" w:space="0" w:color="000000"/>
              <w:left w:val="single" w:sz="4" w:space="0" w:color="000000"/>
              <w:bottom w:val="single" w:sz="4" w:space="0" w:color="000000"/>
            </w:tcBorders>
            <w:shd w:val="clear" w:color="auto" w:fill="auto"/>
            <w:vAlign w:val="center"/>
          </w:tcPr>
          <w:p w14:paraId="41BD100C" w14:textId="51D088C2" w:rsidR="003C1287" w:rsidRPr="00B2753D" w:rsidRDefault="003C1287" w:rsidP="00614CCA">
            <w:proofErr w:type="spellStart"/>
            <w:r>
              <w:lastRenderedPageBreak/>
              <w:t>Max</w:t>
            </w:r>
            <w:proofErr w:type="spellEnd"/>
            <w:r>
              <w:t xml:space="preserve"> 3</w:t>
            </w:r>
          </w:p>
        </w:tc>
        <w:tc>
          <w:tcPr>
            <w:tcW w:w="1090" w:type="dxa"/>
            <w:tcBorders>
              <w:top w:val="single" w:sz="4" w:space="0" w:color="000000"/>
              <w:left w:val="single" w:sz="4" w:space="0" w:color="000000"/>
              <w:bottom w:val="single" w:sz="4" w:space="0" w:color="000000"/>
            </w:tcBorders>
            <w:shd w:val="clear" w:color="auto" w:fill="auto"/>
            <w:vAlign w:val="center"/>
          </w:tcPr>
          <w:p w14:paraId="0D1D7527" w14:textId="6EFCEBC3" w:rsidR="003C1287" w:rsidRDefault="003C1287" w:rsidP="00614CCA">
            <w:pPr>
              <w:rPr>
                <w:b/>
              </w:rPr>
            </w:pPr>
            <w:r>
              <w:rPr>
                <w:b/>
              </w:rPr>
              <w:t>1 punto cad.</w:t>
            </w:r>
          </w:p>
        </w:tc>
        <w:tc>
          <w:tcPr>
            <w:tcW w:w="1397" w:type="dxa"/>
            <w:tcBorders>
              <w:top w:val="single" w:sz="4" w:space="0" w:color="000000"/>
              <w:left w:val="single" w:sz="4" w:space="0" w:color="000000"/>
              <w:bottom w:val="single" w:sz="4" w:space="0" w:color="000000"/>
            </w:tcBorders>
            <w:shd w:val="clear" w:color="auto" w:fill="auto"/>
            <w:vAlign w:val="center"/>
          </w:tcPr>
          <w:p w14:paraId="3E241603" w14:textId="77777777" w:rsidR="003C1287" w:rsidRPr="00B2753D" w:rsidRDefault="003C128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96D3773" w14:textId="77777777" w:rsidR="003C1287" w:rsidRDefault="003C128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FFC2" w14:textId="77777777" w:rsidR="003C1287" w:rsidRDefault="003C1287" w:rsidP="00614CCA">
            <w:pPr>
              <w:snapToGrid w:val="0"/>
            </w:pPr>
          </w:p>
        </w:tc>
      </w:tr>
      <w:tr w:rsidR="003C1287" w14:paraId="39F1577D"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56A1FEF6" w14:textId="5F8C45AE" w:rsidR="003C1287" w:rsidRPr="003C1287" w:rsidRDefault="003C1287" w:rsidP="003C1287">
            <w:pPr>
              <w:rPr>
                <w:b/>
                <w:bCs/>
              </w:rPr>
            </w:pPr>
            <w:r>
              <w:rPr>
                <w:b/>
                <w:bCs/>
              </w:rPr>
              <w:lastRenderedPageBreak/>
              <w:t xml:space="preserve">C6. </w:t>
            </w:r>
            <w:r w:rsidRPr="003C1287">
              <w:rPr>
                <w:b/>
                <w:bCs/>
              </w:rPr>
              <w:t>CONCORSI E RICONOSCIMENTI</w:t>
            </w:r>
          </w:p>
        </w:tc>
        <w:tc>
          <w:tcPr>
            <w:tcW w:w="1090" w:type="dxa"/>
            <w:tcBorders>
              <w:top w:val="single" w:sz="4" w:space="0" w:color="000000"/>
              <w:left w:val="single" w:sz="4" w:space="0" w:color="000000"/>
              <w:bottom w:val="single" w:sz="4" w:space="0" w:color="000000"/>
            </w:tcBorders>
            <w:shd w:val="clear" w:color="auto" w:fill="auto"/>
            <w:vAlign w:val="center"/>
          </w:tcPr>
          <w:p w14:paraId="1FBF0800" w14:textId="50C8F659" w:rsidR="003C1287" w:rsidRPr="00B2753D" w:rsidRDefault="003C1287" w:rsidP="00614CCA">
            <w:proofErr w:type="spellStart"/>
            <w:r>
              <w:t>Max</w:t>
            </w:r>
            <w:proofErr w:type="spellEnd"/>
            <w:r>
              <w:t xml:space="preserve"> 3</w:t>
            </w:r>
          </w:p>
        </w:tc>
        <w:tc>
          <w:tcPr>
            <w:tcW w:w="1090" w:type="dxa"/>
            <w:tcBorders>
              <w:top w:val="single" w:sz="4" w:space="0" w:color="000000"/>
              <w:left w:val="single" w:sz="4" w:space="0" w:color="000000"/>
              <w:bottom w:val="single" w:sz="4" w:space="0" w:color="000000"/>
            </w:tcBorders>
            <w:shd w:val="clear" w:color="auto" w:fill="auto"/>
            <w:vAlign w:val="center"/>
          </w:tcPr>
          <w:p w14:paraId="7EA2994D" w14:textId="489F9D75" w:rsidR="003C1287" w:rsidRDefault="003C1287" w:rsidP="00614CCA">
            <w:pPr>
              <w:rPr>
                <w:b/>
              </w:rPr>
            </w:pPr>
            <w:r>
              <w:rPr>
                <w:b/>
              </w:rPr>
              <w:t>1 punto cad.</w:t>
            </w:r>
          </w:p>
        </w:tc>
        <w:tc>
          <w:tcPr>
            <w:tcW w:w="1397" w:type="dxa"/>
            <w:tcBorders>
              <w:top w:val="single" w:sz="4" w:space="0" w:color="000000"/>
              <w:left w:val="single" w:sz="4" w:space="0" w:color="000000"/>
              <w:bottom w:val="single" w:sz="4" w:space="0" w:color="000000"/>
            </w:tcBorders>
            <w:shd w:val="clear" w:color="auto" w:fill="auto"/>
            <w:vAlign w:val="center"/>
          </w:tcPr>
          <w:p w14:paraId="3EE00CBE" w14:textId="77777777" w:rsidR="003C1287" w:rsidRPr="00B2753D" w:rsidRDefault="003C128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455B2E9" w14:textId="77777777" w:rsidR="003C1287" w:rsidRDefault="003C128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5EF9" w14:textId="77777777" w:rsidR="003C1287" w:rsidRDefault="003C1287" w:rsidP="00614CCA">
            <w:pPr>
              <w:snapToGrid w:val="0"/>
            </w:pPr>
          </w:p>
        </w:tc>
      </w:tr>
      <w:tr w:rsidR="003C1287" w14:paraId="51729137" w14:textId="77777777" w:rsidTr="00B4199D">
        <w:tc>
          <w:tcPr>
            <w:tcW w:w="3203" w:type="dxa"/>
            <w:tcBorders>
              <w:top w:val="single" w:sz="4" w:space="0" w:color="000000"/>
              <w:left w:val="single" w:sz="4" w:space="0" w:color="000000"/>
              <w:bottom w:val="single" w:sz="4" w:space="0" w:color="000000"/>
            </w:tcBorders>
            <w:shd w:val="clear" w:color="auto" w:fill="auto"/>
          </w:tcPr>
          <w:p w14:paraId="1AF798FC" w14:textId="05C963B1" w:rsidR="003C1287" w:rsidRPr="003C1287" w:rsidRDefault="003C1287" w:rsidP="003C1287">
            <w:pPr>
              <w:rPr>
                <w:b/>
                <w:bCs/>
              </w:rPr>
            </w:pPr>
            <w:r w:rsidRPr="003C1287">
              <w:rPr>
                <w:b/>
              </w:rPr>
              <w:t>C7 . FORMATORE SCIENTIX INDIRE</w:t>
            </w:r>
          </w:p>
        </w:tc>
        <w:tc>
          <w:tcPr>
            <w:tcW w:w="1090" w:type="dxa"/>
            <w:tcBorders>
              <w:top w:val="single" w:sz="4" w:space="0" w:color="000000"/>
              <w:left w:val="single" w:sz="4" w:space="0" w:color="000000"/>
              <w:bottom w:val="single" w:sz="4" w:space="0" w:color="000000"/>
            </w:tcBorders>
            <w:shd w:val="clear" w:color="auto" w:fill="auto"/>
          </w:tcPr>
          <w:p w14:paraId="27B4AE80" w14:textId="0AF3A686" w:rsidR="003C1287" w:rsidRDefault="003C1287" w:rsidP="00614CCA"/>
        </w:tc>
        <w:tc>
          <w:tcPr>
            <w:tcW w:w="1090" w:type="dxa"/>
            <w:tcBorders>
              <w:top w:val="single" w:sz="4" w:space="0" w:color="000000"/>
              <w:left w:val="single" w:sz="4" w:space="0" w:color="000000"/>
              <w:bottom w:val="single" w:sz="4" w:space="0" w:color="000000"/>
            </w:tcBorders>
            <w:shd w:val="clear" w:color="auto" w:fill="auto"/>
          </w:tcPr>
          <w:p w14:paraId="59972BC1" w14:textId="0A67DB28" w:rsidR="003C1287" w:rsidRDefault="006B3C39" w:rsidP="00614CCA">
            <w:pPr>
              <w:rPr>
                <w:b/>
              </w:rPr>
            </w:pPr>
            <w:r>
              <w:rPr>
                <w:b/>
              </w:rPr>
              <w:t>6 punti</w:t>
            </w:r>
          </w:p>
        </w:tc>
        <w:tc>
          <w:tcPr>
            <w:tcW w:w="1397" w:type="dxa"/>
            <w:tcBorders>
              <w:top w:val="single" w:sz="4" w:space="0" w:color="000000"/>
              <w:left w:val="single" w:sz="4" w:space="0" w:color="000000"/>
              <w:bottom w:val="single" w:sz="4" w:space="0" w:color="000000"/>
            </w:tcBorders>
            <w:shd w:val="clear" w:color="auto" w:fill="auto"/>
          </w:tcPr>
          <w:p w14:paraId="1776815A" w14:textId="560AF09C" w:rsidR="003C1287" w:rsidRPr="00B2753D" w:rsidRDefault="003C1287" w:rsidP="00614CCA">
            <w:pPr>
              <w:snapToGrid w:val="0"/>
            </w:pPr>
          </w:p>
        </w:tc>
        <w:tc>
          <w:tcPr>
            <w:tcW w:w="1560" w:type="dxa"/>
            <w:tcBorders>
              <w:top w:val="single" w:sz="4" w:space="0" w:color="000000"/>
              <w:left w:val="single" w:sz="4" w:space="0" w:color="000000"/>
              <w:bottom w:val="single" w:sz="4" w:space="0" w:color="000000"/>
            </w:tcBorders>
            <w:shd w:val="clear" w:color="auto" w:fill="auto"/>
          </w:tcPr>
          <w:p w14:paraId="384D254C" w14:textId="5281BBB5" w:rsidR="003C1287" w:rsidRDefault="003C128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29CB904" w14:textId="235A191A" w:rsidR="003C1287" w:rsidRDefault="003C1287" w:rsidP="00614CCA">
            <w:pPr>
              <w:snapToGrid w:val="0"/>
            </w:pPr>
          </w:p>
        </w:tc>
      </w:tr>
      <w:tr w:rsidR="006668E7" w14:paraId="194F6003"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614CCA">
            <w:pPr>
              <w:snapToGrid w:val="0"/>
            </w:pPr>
          </w:p>
        </w:tc>
      </w:tr>
    </w:tbl>
    <w:p w14:paraId="3C567440" w14:textId="77777777" w:rsidR="006668E7" w:rsidRDefault="006668E7" w:rsidP="00703338">
      <w:pPr>
        <w:autoSpaceDE w:val="0"/>
        <w:spacing w:after="200"/>
        <w:mirrorIndents/>
        <w:rPr>
          <w:rFonts w:ascii="Arial" w:eastAsiaTheme="minorEastAsia" w:hAnsi="Arial" w:cs="Arial"/>
          <w:sz w:val="18"/>
          <w:szCs w:val="18"/>
        </w:rPr>
      </w:pPr>
    </w:p>
    <w:p w14:paraId="72D66DB2" w14:textId="77777777" w:rsidR="00B77FDD" w:rsidRDefault="00B77FDD" w:rsidP="00703338">
      <w:pPr>
        <w:autoSpaceDE w:val="0"/>
        <w:spacing w:after="200"/>
        <w:mirrorIndents/>
        <w:rPr>
          <w:rFonts w:ascii="Arial" w:eastAsiaTheme="minorEastAsia" w:hAnsi="Arial" w:cs="Arial"/>
          <w:sz w:val="18"/>
          <w:szCs w:val="18"/>
        </w:rPr>
      </w:pPr>
    </w:p>
    <w:p w14:paraId="67219E5C" w14:textId="77777777" w:rsidR="00302620"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302620" w:rsidRPr="00224783" w14:paraId="188A9847" w14:textId="77777777" w:rsidTr="003C5C8F">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D4BADE" w14:textId="77777777" w:rsidR="00302620" w:rsidRDefault="00302620" w:rsidP="00302620">
            <w:pPr>
              <w:jc w:val="center"/>
              <w:rPr>
                <w:b/>
                <w:sz w:val="32"/>
                <w:szCs w:val="32"/>
              </w:rPr>
            </w:pPr>
            <w:r>
              <w:rPr>
                <w:b/>
                <w:bCs/>
                <w:sz w:val="24"/>
                <w:szCs w:val="24"/>
              </w:rPr>
              <w:br w:type="page"/>
            </w:r>
            <w:r w:rsidRPr="00224783">
              <w:rPr>
                <w:b/>
                <w:sz w:val="28"/>
                <w:szCs w:val="28"/>
              </w:rPr>
              <w:t xml:space="preserve">GRIGLIA DI VALUTAZIONE DEI TITOLI PER </w:t>
            </w:r>
            <w:r w:rsidRPr="00302620">
              <w:rPr>
                <w:b/>
                <w:sz w:val="32"/>
                <w:szCs w:val="32"/>
              </w:rPr>
              <w:t>TUTOR</w:t>
            </w:r>
            <w:r>
              <w:rPr>
                <w:b/>
                <w:sz w:val="32"/>
                <w:szCs w:val="32"/>
              </w:rPr>
              <w:t xml:space="preserve"> </w:t>
            </w:r>
          </w:p>
          <w:p w14:paraId="0FC520DE" w14:textId="2311C372" w:rsidR="00302620" w:rsidRPr="00224783" w:rsidRDefault="00302620" w:rsidP="00302620">
            <w:pPr>
              <w:jc w:val="center"/>
              <w:rPr>
                <w:b/>
                <w:sz w:val="28"/>
                <w:szCs w:val="28"/>
              </w:rPr>
            </w:pPr>
            <w:r>
              <w:rPr>
                <w:b/>
                <w:sz w:val="32"/>
                <w:szCs w:val="32"/>
              </w:rPr>
              <w:t xml:space="preserve">STEM ALUNNI </w:t>
            </w:r>
          </w:p>
        </w:tc>
      </w:tr>
      <w:tr w:rsidR="00302620" w:rsidRPr="00B2430C" w14:paraId="0DF10F90" w14:textId="77777777" w:rsidTr="003C5C8F">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800950A" w14:textId="77777777" w:rsidR="00302620" w:rsidRDefault="00302620" w:rsidP="003C5C8F">
            <w:pPr>
              <w:snapToGrid w:val="0"/>
              <w:rPr>
                <w:b/>
                <w:sz w:val="22"/>
                <w:szCs w:val="22"/>
              </w:rPr>
            </w:pPr>
            <w:r>
              <w:rPr>
                <w:b/>
                <w:sz w:val="22"/>
                <w:szCs w:val="22"/>
                <w:u w:val="single"/>
              </w:rPr>
              <w:t>Criteri di ammissione:</w:t>
            </w:r>
            <w:r>
              <w:rPr>
                <w:b/>
                <w:sz w:val="22"/>
                <w:szCs w:val="22"/>
              </w:rPr>
              <w:t xml:space="preserve"> </w:t>
            </w:r>
          </w:p>
          <w:p w14:paraId="696271C7" w14:textId="77777777" w:rsidR="00302620" w:rsidRPr="00B2430C" w:rsidRDefault="00302620" w:rsidP="00302620">
            <w:pPr>
              <w:pStyle w:val="Paragrafoelenco"/>
              <w:numPr>
                <w:ilvl w:val="0"/>
                <w:numId w:val="38"/>
              </w:numPr>
              <w:rPr>
                <w:b/>
              </w:rPr>
            </w:pPr>
            <w:r w:rsidRPr="00B2430C">
              <w:rPr>
                <w:b/>
                <w:sz w:val="22"/>
                <w:szCs w:val="22"/>
              </w:rPr>
              <w:t>essere in possesso dei requisiti di cui all’articolo 8 per il ruolo per cui si presenta domanda</w:t>
            </w:r>
          </w:p>
          <w:p w14:paraId="00B3D4A3" w14:textId="77777777" w:rsidR="00302620" w:rsidRPr="00B2430C" w:rsidRDefault="00302620" w:rsidP="00302620">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302620" w14:paraId="3D66A8D3" w14:textId="77777777" w:rsidTr="003C5C8F">
        <w:tc>
          <w:tcPr>
            <w:tcW w:w="5383" w:type="dxa"/>
            <w:gridSpan w:val="3"/>
            <w:tcBorders>
              <w:top w:val="single" w:sz="4" w:space="0" w:color="000000"/>
              <w:left w:val="single" w:sz="4" w:space="0" w:color="000000"/>
              <w:bottom w:val="single" w:sz="4" w:space="0" w:color="000000"/>
            </w:tcBorders>
            <w:shd w:val="clear" w:color="auto" w:fill="auto"/>
            <w:vAlign w:val="center"/>
          </w:tcPr>
          <w:p w14:paraId="73EED071" w14:textId="77777777" w:rsidR="00302620" w:rsidRDefault="00302620" w:rsidP="003C5C8F">
            <w:pPr>
              <w:snapToGrid w:val="0"/>
              <w:rPr>
                <w:b/>
              </w:rPr>
            </w:pPr>
          </w:p>
          <w:p w14:paraId="2BBF6F2F" w14:textId="77777777" w:rsidR="00302620" w:rsidRPr="00166AF8" w:rsidRDefault="00302620" w:rsidP="003C5C8F">
            <w:pPr>
              <w:snapToGrid w:val="0"/>
              <w:rPr>
                <w:b/>
              </w:rPr>
            </w:pPr>
            <w:r w:rsidRPr="00166AF8">
              <w:rPr>
                <w:b/>
              </w:rPr>
              <w:t>L' ISTRUZIONE, LA FORMAZIONE</w:t>
            </w:r>
          </w:p>
          <w:p w14:paraId="6A191E23" w14:textId="77777777" w:rsidR="00302620" w:rsidRDefault="00302620" w:rsidP="003C5C8F">
            <w:pPr>
              <w:snapToGrid w:val="0"/>
              <w:jc w:val="center"/>
              <w:rPr>
                <w:b/>
              </w:rPr>
            </w:pPr>
            <w:r w:rsidRPr="00166AF8">
              <w:rPr>
                <w:b/>
              </w:rPr>
              <w:t>NELLO SPECIFICO SETTORE IN CUI SI CONCORRE</w:t>
            </w:r>
          </w:p>
          <w:p w14:paraId="60A60A2B" w14:textId="77777777" w:rsidR="00302620" w:rsidRDefault="00302620" w:rsidP="003C5C8F">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CE0EB36" w14:textId="77777777" w:rsidR="00302620" w:rsidRDefault="00302620" w:rsidP="003C5C8F">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BAC5D6B" w14:textId="77777777" w:rsidR="00302620" w:rsidRDefault="00302620" w:rsidP="003C5C8F">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8B3CD" w14:textId="77777777" w:rsidR="00302620" w:rsidRDefault="00302620" w:rsidP="003C5C8F">
            <w:pPr>
              <w:jc w:val="center"/>
              <w:rPr>
                <w:b/>
              </w:rPr>
            </w:pPr>
            <w:r>
              <w:rPr>
                <w:b/>
              </w:rPr>
              <w:t>da compilare a cura della commissione</w:t>
            </w:r>
          </w:p>
        </w:tc>
      </w:tr>
      <w:tr w:rsidR="00302620" w14:paraId="5373205E" w14:textId="77777777" w:rsidTr="003C5C8F">
        <w:tc>
          <w:tcPr>
            <w:tcW w:w="3203" w:type="dxa"/>
            <w:vMerge w:val="restart"/>
            <w:tcBorders>
              <w:top w:val="single" w:sz="4" w:space="0" w:color="000000"/>
              <w:left w:val="single" w:sz="4" w:space="0" w:color="000000"/>
              <w:bottom w:val="single" w:sz="4" w:space="0" w:color="000000"/>
            </w:tcBorders>
            <w:shd w:val="clear" w:color="auto" w:fill="auto"/>
            <w:vAlign w:val="center"/>
          </w:tcPr>
          <w:p w14:paraId="266768F7" w14:textId="77777777" w:rsidR="00302620" w:rsidRPr="00B2753D" w:rsidRDefault="00302620" w:rsidP="003C5C8F">
            <w:r w:rsidRPr="00B2753D">
              <w:rPr>
                <w:b/>
              </w:rPr>
              <w:t xml:space="preserve">A1. LAUREA </w:t>
            </w:r>
          </w:p>
          <w:p w14:paraId="68329C0D" w14:textId="77777777" w:rsidR="00302620" w:rsidRPr="00B2430C" w:rsidRDefault="00302620" w:rsidP="003C5C8F">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78999422" w14:textId="77777777" w:rsidR="00302620" w:rsidRPr="00B2753D" w:rsidRDefault="00302620" w:rsidP="003C5C8F">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36D4CE65" w14:textId="77777777" w:rsidR="00302620" w:rsidRPr="00B2753D" w:rsidRDefault="00302620" w:rsidP="003C5C8F">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CFEBDDA"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C620C5"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17D6" w14:textId="77777777" w:rsidR="00302620" w:rsidRDefault="00302620" w:rsidP="003C5C8F">
            <w:pPr>
              <w:snapToGrid w:val="0"/>
            </w:pPr>
          </w:p>
        </w:tc>
      </w:tr>
      <w:tr w:rsidR="00302620" w14:paraId="57F6A218" w14:textId="77777777" w:rsidTr="003C5C8F">
        <w:tc>
          <w:tcPr>
            <w:tcW w:w="3203" w:type="dxa"/>
            <w:vMerge/>
            <w:tcBorders>
              <w:top w:val="single" w:sz="4" w:space="0" w:color="000000"/>
              <w:left w:val="single" w:sz="4" w:space="0" w:color="000000"/>
              <w:bottom w:val="single" w:sz="4" w:space="0" w:color="000000"/>
            </w:tcBorders>
            <w:shd w:val="clear" w:color="auto" w:fill="auto"/>
            <w:vAlign w:val="center"/>
          </w:tcPr>
          <w:p w14:paraId="02AD95C3" w14:textId="77777777" w:rsidR="00302620" w:rsidRPr="00B2753D" w:rsidRDefault="00302620" w:rsidP="003C5C8F">
            <w:pPr>
              <w:snapToGrid w:val="0"/>
            </w:pPr>
          </w:p>
        </w:tc>
        <w:tc>
          <w:tcPr>
            <w:tcW w:w="1090" w:type="dxa"/>
            <w:tcBorders>
              <w:top w:val="single" w:sz="4" w:space="0" w:color="000000"/>
              <w:left w:val="single" w:sz="4" w:space="0" w:color="000000"/>
              <w:bottom w:val="single" w:sz="4" w:space="0" w:color="000000"/>
            </w:tcBorders>
            <w:shd w:val="clear" w:color="auto" w:fill="auto"/>
          </w:tcPr>
          <w:p w14:paraId="5857049F" w14:textId="77777777" w:rsidR="00302620" w:rsidRPr="00B2753D" w:rsidRDefault="00302620" w:rsidP="003C5C8F">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593D1B" w14:textId="77777777" w:rsidR="00302620" w:rsidRPr="00B2753D" w:rsidRDefault="00302620" w:rsidP="003C5C8F">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0389EA29"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CE8E6F5"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2A74" w14:textId="77777777" w:rsidR="00302620" w:rsidRDefault="00302620" w:rsidP="003C5C8F">
            <w:pPr>
              <w:snapToGrid w:val="0"/>
            </w:pPr>
          </w:p>
        </w:tc>
      </w:tr>
      <w:tr w:rsidR="00302620" w14:paraId="21214D17"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2BB55999" w14:textId="77777777" w:rsidR="00302620" w:rsidRDefault="00302620" w:rsidP="003C5C8F">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673B051E" w14:textId="77777777" w:rsidR="00302620" w:rsidRPr="00B2753D" w:rsidRDefault="00302620" w:rsidP="003C5C8F">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E403520" w14:textId="77777777" w:rsidR="00302620" w:rsidRDefault="00302620" w:rsidP="003C5C8F">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6042F5AC"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3D7BAA7"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531E" w14:textId="77777777" w:rsidR="00302620" w:rsidRDefault="00302620" w:rsidP="003C5C8F">
            <w:pPr>
              <w:snapToGrid w:val="0"/>
            </w:pPr>
          </w:p>
        </w:tc>
      </w:tr>
      <w:tr w:rsidR="00302620" w14:paraId="56365AE4"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15971EC2" w14:textId="77777777" w:rsidR="00302620" w:rsidRDefault="00302620" w:rsidP="003C5C8F">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6183C32E" w14:textId="77777777" w:rsidR="00302620" w:rsidRPr="00B2753D" w:rsidRDefault="00302620" w:rsidP="003C5C8F">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16E39939" w14:textId="77777777" w:rsidR="00302620" w:rsidRDefault="00302620" w:rsidP="003C5C8F">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3479ED8F"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49B5639"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A94B" w14:textId="77777777" w:rsidR="00302620" w:rsidRDefault="00302620" w:rsidP="003C5C8F">
            <w:pPr>
              <w:snapToGrid w:val="0"/>
            </w:pPr>
          </w:p>
        </w:tc>
      </w:tr>
      <w:tr w:rsidR="00302620" w14:paraId="7A20E737" w14:textId="77777777" w:rsidTr="003C5C8F">
        <w:tc>
          <w:tcPr>
            <w:tcW w:w="5383" w:type="dxa"/>
            <w:gridSpan w:val="3"/>
            <w:tcBorders>
              <w:top w:val="single" w:sz="4" w:space="0" w:color="000000"/>
              <w:left w:val="single" w:sz="4" w:space="0" w:color="000000"/>
              <w:bottom w:val="single" w:sz="4" w:space="0" w:color="000000"/>
            </w:tcBorders>
            <w:shd w:val="clear" w:color="auto" w:fill="auto"/>
            <w:vAlign w:val="center"/>
          </w:tcPr>
          <w:p w14:paraId="7E49C2F4" w14:textId="77777777" w:rsidR="00302620" w:rsidRPr="00B2753D" w:rsidRDefault="00302620" w:rsidP="003C5C8F">
            <w:pPr>
              <w:rPr>
                <w:b/>
              </w:rPr>
            </w:pPr>
          </w:p>
          <w:p w14:paraId="6EC8FA95" w14:textId="77777777" w:rsidR="00302620" w:rsidRPr="00B2753D" w:rsidRDefault="00302620" w:rsidP="003C5C8F">
            <w:pPr>
              <w:rPr>
                <w:b/>
              </w:rPr>
            </w:pPr>
            <w:r w:rsidRPr="00B2753D">
              <w:rPr>
                <w:b/>
              </w:rPr>
              <w:t xml:space="preserve">LE CERTIFICAZIONI OTTENUTE  </w:t>
            </w:r>
          </w:p>
          <w:p w14:paraId="2F420E5B" w14:textId="77777777" w:rsidR="00302620" w:rsidRPr="00B2753D" w:rsidRDefault="00302620" w:rsidP="003C5C8F">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42D8603"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17AE979"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8C44" w14:textId="77777777" w:rsidR="00302620" w:rsidRDefault="00302620" w:rsidP="003C5C8F">
            <w:pPr>
              <w:snapToGrid w:val="0"/>
            </w:pPr>
          </w:p>
        </w:tc>
      </w:tr>
      <w:tr w:rsidR="00302620" w14:paraId="7A3B5305"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5B531301" w14:textId="77777777" w:rsidR="00302620" w:rsidRPr="00B2753D" w:rsidRDefault="00302620" w:rsidP="003C5C8F">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1D0CE81B" w14:textId="77777777" w:rsidR="00302620" w:rsidRPr="00F41391" w:rsidRDefault="00302620" w:rsidP="003C5C8F">
            <w:proofErr w:type="spellStart"/>
            <w:r w:rsidRPr="00F41391">
              <w:t>Max</w:t>
            </w:r>
            <w:proofErr w:type="spellEnd"/>
            <w:r w:rsidRPr="00F41391">
              <w:t xml:space="preserve">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13310603" w14:textId="77777777" w:rsidR="00302620" w:rsidRPr="00B2753D" w:rsidRDefault="00302620" w:rsidP="003C5C8F">
            <w:r>
              <w:rPr>
                <w:b/>
              </w:rPr>
              <w:t>2</w:t>
            </w:r>
            <w:r w:rsidRPr="00B2753D">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5AC06F63"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37E220D"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1494" w14:textId="77777777" w:rsidR="00302620" w:rsidRDefault="00302620" w:rsidP="003C5C8F">
            <w:pPr>
              <w:snapToGrid w:val="0"/>
            </w:pPr>
          </w:p>
        </w:tc>
      </w:tr>
      <w:tr w:rsidR="00302620" w14:paraId="1D18586B"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50ECDE2D" w14:textId="77777777" w:rsidR="00302620" w:rsidRPr="00B2753D" w:rsidRDefault="00302620" w:rsidP="003C5C8F">
            <w:pPr>
              <w:rPr>
                <w:b/>
              </w:rPr>
            </w:pPr>
            <w:r>
              <w:rPr>
                <w:b/>
              </w:rPr>
              <w:t xml:space="preserve">B2. CERTIFICAZIONI LINGUA INGLESE LIVELLO A </w:t>
            </w:r>
          </w:p>
        </w:tc>
        <w:tc>
          <w:tcPr>
            <w:tcW w:w="1090" w:type="dxa"/>
            <w:tcBorders>
              <w:top w:val="single" w:sz="4" w:space="0" w:color="000000"/>
              <w:left w:val="single" w:sz="4" w:space="0" w:color="000000"/>
              <w:bottom w:val="single" w:sz="4" w:space="0" w:color="000000"/>
            </w:tcBorders>
            <w:shd w:val="clear" w:color="auto" w:fill="auto"/>
          </w:tcPr>
          <w:p w14:paraId="2A144BD3" w14:textId="77777777" w:rsidR="00302620" w:rsidRPr="00F41391" w:rsidRDefault="00302620" w:rsidP="003C5C8F">
            <w:r w:rsidRPr="00A03A43">
              <w:t xml:space="preserve">Verrà valutata una sola </w:t>
            </w:r>
            <w:r>
              <w:t>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67ADB192" w14:textId="77777777" w:rsidR="00302620" w:rsidRPr="00B2753D" w:rsidRDefault="00302620" w:rsidP="003C5C8F">
            <w:pPr>
              <w:rPr>
                <w:b/>
              </w:rPr>
            </w:pPr>
            <w:r>
              <w:rPr>
                <w:b/>
              </w:rPr>
              <w:t>1 punto</w:t>
            </w:r>
          </w:p>
        </w:tc>
        <w:tc>
          <w:tcPr>
            <w:tcW w:w="1397" w:type="dxa"/>
            <w:tcBorders>
              <w:top w:val="single" w:sz="4" w:space="0" w:color="000000"/>
              <w:left w:val="single" w:sz="4" w:space="0" w:color="000000"/>
              <w:bottom w:val="single" w:sz="4" w:space="0" w:color="000000"/>
            </w:tcBorders>
            <w:shd w:val="clear" w:color="auto" w:fill="auto"/>
            <w:vAlign w:val="center"/>
          </w:tcPr>
          <w:p w14:paraId="0D8218AA"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2F8F771"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810B" w14:textId="77777777" w:rsidR="00302620" w:rsidRDefault="00302620" w:rsidP="003C5C8F">
            <w:pPr>
              <w:snapToGrid w:val="0"/>
            </w:pPr>
          </w:p>
        </w:tc>
      </w:tr>
      <w:tr w:rsidR="00302620" w14:paraId="25F8FAA6"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4A04B70B" w14:textId="77777777" w:rsidR="00302620" w:rsidRPr="00B2753D" w:rsidRDefault="00302620" w:rsidP="003C5C8F">
            <w:pPr>
              <w:rPr>
                <w:b/>
              </w:rPr>
            </w:pPr>
            <w:r>
              <w:rPr>
                <w:b/>
              </w:rPr>
              <w:t>B3. CERTIFICAZIONI LINGUA INGLESE LIVELLO B</w:t>
            </w:r>
          </w:p>
        </w:tc>
        <w:tc>
          <w:tcPr>
            <w:tcW w:w="1090" w:type="dxa"/>
            <w:tcBorders>
              <w:top w:val="single" w:sz="4" w:space="0" w:color="000000"/>
              <w:left w:val="single" w:sz="4" w:space="0" w:color="000000"/>
              <w:bottom w:val="single" w:sz="4" w:space="0" w:color="000000"/>
            </w:tcBorders>
            <w:shd w:val="clear" w:color="auto" w:fill="auto"/>
          </w:tcPr>
          <w:p w14:paraId="31EF0759" w14:textId="77777777" w:rsidR="00302620" w:rsidRPr="00F41391" w:rsidRDefault="00302620" w:rsidP="003C5C8F">
            <w:r w:rsidRPr="00AF1B45">
              <w:t>Verrà valutata una sola 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39F9BFD1" w14:textId="77777777" w:rsidR="00302620" w:rsidRPr="00B2753D" w:rsidRDefault="00302620" w:rsidP="003C5C8F">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14:paraId="3D4090A3"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0F9A3A4"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7B008" w14:textId="77777777" w:rsidR="00302620" w:rsidRDefault="00302620" w:rsidP="003C5C8F">
            <w:pPr>
              <w:snapToGrid w:val="0"/>
            </w:pPr>
          </w:p>
        </w:tc>
      </w:tr>
      <w:tr w:rsidR="00302620" w14:paraId="08F12491" w14:textId="77777777" w:rsidTr="003C5C8F">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6D82487" w14:textId="77777777" w:rsidR="00302620" w:rsidRPr="00B2753D" w:rsidRDefault="00302620" w:rsidP="003C5C8F">
            <w:pPr>
              <w:rPr>
                <w:b/>
              </w:rPr>
            </w:pPr>
          </w:p>
          <w:p w14:paraId="0CFE4715" w14:textId="77777777" w:rsidR="00302620" w:rsidRPr="00B2753D" w:rsidRDefault="00302620" w:rsidP="003C5C8F">
            <w:pPr>
              <w:rPr>
                <w:b/>
              </w:rPr>
            </w:pPr>
            <w:r w:rsidRPr="00B2753D">
              <w:rPr>
                <w:b/>
              </w:rPr>
              <w:t>LE ESPERIENZE</w:t>
            </w:r>
          </w:p>
          <w:p w14:paraId="11F9A3A9" w14:textId="77777777" w:rsidR="00302620" w:rsidRPr="00B2753D" w:rsidRDefault="00302620" w:rsidP="003C5C8F">
            <w:pPr>
              <w:rPr>
                <w:b/>
                <w:u w:val="single"/>
              </w:rPr>
            </w:pPr>
            <w:r w:rsidRPr="00B2753D">
              <w:rPr>
                <w:b/>
              </w:rPr>
              <w:t xml:space="preserve"> </w:t>
            </w:r>
            <w:r w:rsidRPr="00B2753D">
              <w:rPr>
                <w:b/>
                <w:u w:val="single"/>
              </w:rPr>
              <w:t>NELLO SPECIFICO SETTORE IN CUI SI CONCORRE</w:t>
            </w:r>
          </w:p>
          <w:p w14:paraId="31083242" w14:textId="77777777" w:rsidR="00302620" w:rsidRPr="00B2753D" w:rsidRDefault="00302620" w:rsidP="003C5C8F"/>
        </w:tc>
        <w:tc>
          <w:tcPr>
            <w:tcW w:w="1397" w:type="dxa"/>
            <w:tcBorders>
              <w:top w:val="single" w:sz="4" w:space="0" w:color="000000"/>
              <w:left w:val="single" w:sz="4" w:space="0" w:color="000000"/>
              <w:bottom w:val="single" w:sz="4" w:space="0" w:color="000000"/>
            </w:tcBorders>
            <w:shd w:val="clear" w:color="auto" w:fill="auto"/>
            <w:vAlign w:val="center"/>
          </w:tcPr>
          <w:p w14:paraId="227CD9BB"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AB9A6EA"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51987" w14:textId="77777777" w:rsidR="00302620" w:rsidRDefault="00302620" w:rsidP="003C5C8F">
            <w:pPr>
              <w:snapToGrid w:val="0"/>
            </w:pPr>
          </w:p>
        </w:tc>
      </w:tr>
      <w:tr w:rsidR="00302620" w14:paraId="5698B59B"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26147DF5" w14:textId="77777777" w:rsidR="00302620" w:rsidRPr="00B2753D" w:rsidRDefault="00302620" w:rsidP="003C5C8F">
            <w:pPr>
              <w:rPr>
                <w:b/>
              </w:rPr>
            </w:pPr>
            <w:r>
              <w:rPr>
                <w:b/>
              </w:rPr>
              <w:t>C1</w:t>
            </w:r>
            <w:r w:rsidRPr="00B2753D">
              <w:rPr>
                <w:b/>
              </w:rPr>
              <w:t xml:space="preserve">. ESPERIENZE DI TUTOR D’AULA/DIDATTICO (min. 20 ore) NEI PROGETTI FINANZIATI DAL FONDO SOCIALE EUROPEO </w:t>
            </w:r>
            <w:r w:rsidRPr="00B2430C">
              <w:rPr>
                <w:b/>
              </w:rPr>
              <w:t xml:space="preserve">(PON – </w:t>
            </w:r>
            <w:r w:rsidRPr="00B2430C">
              <w:rPr>
                <w:b/>
              </w:rPr>
              <w:lastRenderedPageBreak/>
              <w:t>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7B30EB14" w14:textId="77777777" w:rsidR="00302620" w:rsidRPr="00B2753D" w:rsidRDefault="00302620" w:rsidP="003C5C8F">
            <w:proofErr w:type="spellStart"/>
            <w:r>
              <w:lastRenderedPageBreak/>
              <w:t>Max</w:t>
            </w:r>
            <w:proofErr w:type="spellEnd"/>
            <w:r>
              <w:t xml:space="preserve"> 10</w:t>
            </w:r>
          </w:p>
        </w:tc>
        <w:tc>
          <w:tcPr>
            <w:tcW w:w="1090" w:type="dxa"/>
            <w:tcBorders>
              <w:top w:val="single" w:sz="4" w:space="0" w:color="000000"/>
              <w:left w:val="single" w:sz="4" w:space="0" w:color="000000"/>
              <w:bottom w:val="single" w:sz="4" w:space="0" w:color="000000"/>
            </w:tcBorders>
            <w:shd w:val="clear" w:color="auto" w:fill="auto"/>
            <w:vAlign w:val="center"/>
          </w:tcPr>
          <w:p w14:paraId="1EB75E9F" w14:textId="77777777" w:rsidR="00302620" w:rsidRPr="00B2753D" w:rsidRDefault="00302620" w:rsidP="003C5C8F">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7BB5B314"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A404C0"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DE3E" w14:textId="77777777" w:rsidR="00302620" w:rsidRDefault="00302620" w:rsidP="003C5C8F">
            <w:pPr>
              <w:snapToGrid w:val="0"/>
            </w:pPr>
          </w:p>
        </w:tc>
      </w:tr>
      <w:tr w:rsidR="00302620" w14:paraId="31D9C918" w14:textId="77777777" w:rsidTr="003C5C8F">
        <w:tc>
          <w:tcPr>
            <w:tcW w:w="3203" w:type="dxa"/>
            <w:tcBorders>
              <w:top w:val="single" w:sz="4" w:space="0" w:color="000000"/>
              <w:left w:val="single" w:sz="4" w:space="0" w:color="000000"/>
              <w:bottom w:val="single" w:sz="4" w:space="0" w:color="000000"/>
            </w:tcBorders>
            <w:shd w:val="clear" w:color="auto" w:fill="auto"/>
          </w:tcPr>
          <w:p w14:paraId="3B7BE748" w14:textId="77777777" w:rsidR="00302620" w:rsidRPr="00B2753D" w:rsidRDefault="00302620" w:rsidP="003C5C8F">
            <w:pPr>
              <w:rPr>
                <w:b/>
              </w:rPr>
            </w:pPr>
            <w:r>
              <w:rPr>
                <w:b/>
              </w:rPr>
              <w:lastRenderedPageBreak/>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1B64852F" w14:textId="77777777" w:rsidR="00302620" w:rsidRDefault="00302620" w:rsidP="003C5C8F"/>
          <w:p w14:paraId="7A560F3F" w14:textId="77777777" w:rsidR="00302620" w:rsidRDefault="00302620" w:rsidP="003C5C8F"/>
          <w:p w14:paraId="5293E669" w14:textId="77777777" w:rsidR="00302620" w:rsidRPr="00B2753D" w:rsidRDefault="00302620" w:rsidP="003C5C8F">
            <w:proofErr w:type="spellStart"/>
            <w:r w:rsidRPr="002E6215">
              <w:t>Max</w:t>
            </w:r>
            <w:proofErr w:type="spellEnd"/>
            <w:r w:rsidRPr="002E6215">
              <w:t xml:space="preserve"> </w:t>
            </w:r>
            <w:r>
              <w:t>10</w:t>
            </w:r>
          </w:p>
        </w:tc>
        <w:tc>
          <w:tcPr>
            <w:tcW w:w="1090" w:type="dxa"/>
            <w:tcBorders>
              <w:top w:val="single" w:sz="4" w:space="0" w:color="000000"/>
              <w:left w:val="single" w:sz="4" w:space="0" w:color="000000"/>
              <w:bottom w:val="single" w:sz="4" w:space="0" w:color="000000"/>
            </w:tcBorders>
            <w:shd w:val="clear" w:color="auto" w:fill="auto"/>
          </w:tcPr>
          <w:p w14:paraId="0EFB342C" w14:textId="77777777" w:rsidR="00302620" w:rsidRDefault="00302620" w:rsidP="003C5C8F">
            <w:pPr>
              <w:rPr>
                <w:b/>
              </w:rPr>
            </w:pPr>
          </w:p>
          <w:p w14:paraId="560D3049" w14:textId="77777777" w:rsidR="00302620" w:rsidRPr="00B2753D" w:rsidRDefault="00302620" w:rsidP="003C5C8F">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5302321E"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6497B53"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CB23" w14:textId="77777777" w:rsidR="00302620" w:rsidRDefault="00302620" w:rsidP="003C5C8F">
            <w:pPr>
              <w:snapToGrid w:val="0"/>
            </w:pPr>
          </w:p>
        </w:tc>
      </w:tr>
      <w:tr w:rsidR="00302620" w14:paraId="5DB53DEA" w14:textId="77777777" w:rsidTr="003C5C8F">
        <w:tc>
          <w:tcPr>
            <w:tcW w:w="3203" w:type="dxa"/>
            <w:tcBorders>
              <w:top w:val="single" w:sz="4" w:space="0" w:color="000000"/>
              <w:left w:val="single" w:sz="4" w:space="0" w:color="000000"/>
              <w:bottom w:val="single" w:sz="4" w:space="0" w:color="000000"/>
            </w:tcBorders>
            <w:shd w:val="clear" w:color="auto" w:fill="auto"/>
          </w:tcPr>
          <w:p w14:paraId="0B046D39" w14:textId="77777777" w:rsidR="00302620" w:rsidRPr="00B2753D" w:rsidRDefault="00302620" w:rsidP="003C5C8F">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43DECC78" w14:textId="77777777" w:rsidR="00302620" w:rsidRDefault="00302620" w:rsidP="003C5C8F"/>
          <w:p w14:paraId="5556EA3D" w14:textId="77777777" w:rsidR="00302620" w:rsidRPr="00B2753D" w:rsidRDefault="00302620" w:rsidP="003C5C8F">
            <w:proofErr w:type="spellStart"/>
            <w:r w:rsidRPr="002E6215">
              <w:t>Max</w:t>
            </w:r>
            <w:proofErr w:type="spellEnd"/>
            <w:r w:rsidRPr="002E6215">
              <w:t xml:space="preserve"> </w:t>
            </w:r>
            <w:r>
              <w:t>10</w:t>
            </w:r>
          </w:p>
        </w:tc>
        <w:tc>
          <w:tcPr>
            <w:tcW w:w="1090" w:type="dxa"/>
            <w:tcBorders>
              <w:top w:val="single" w:sz="4" w:space="0" w:color="000000"/>
              <w:left w:val="single" w:sz="4" w:space="0" w:color="000000"/>
              <w:bottom w:val="single" w:sz="4" w:space="0" w:color="000000"/>
            </w:tcBorders>
            <w:shd w:val="clear" w:color="auto" w:fill="auto"/>
          </w:tcPr>
          <w:p w14:paraId="02650D6A" w14:textId="77777777" w:rsidR="00302620" w:rsidRPr="00B2753D" w:rsidRDefault="00302620" w:rsidP="003C5C8F">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9C05A85"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35D974E"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66FA" w14:textId="77777777" w:rsidR="00302620" w:rsidRDefault="00302620" w:rsidP="003C5C8F">
            <w:pPr>
              <w:snapToGrid w:val="0"/>
            </w:pPr>
          </w:p>
        </w:tc>
      </w:tr>
      <w:tr w:rsidR="00302620" w14:paraId="49113927"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0D152396" w14:textId="77777777" w:rsidR="00302620" w:rsidRPr="00B2753D" w:rsidRDefault="00302620" w:rsidP="003C5C8F">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7F02E258" w14:textId="77777777" w:rsidR="00302620" w:rsidRPr="00B2753D" w:rsidRDefault="00302620" w:rsidP="003C5C8F">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2CB2344B" w14:textId="77777777" w:rsidR="00302620" w:rsidRPr="00B2753D" w:rsidRDefault="00302620" w:rsidP="003C5C8F">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B8CF17E"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195D37"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FD24" w14:textId="77777777" w:rsidR="00302620" w:rsidRDefault="00302620" w:rsidP="003C5C8F">
            <w:pPr>
              <w:snapToGrid w:val="0"/>
            </w:pPr>
          </w:p>
        </w:tc>
      </w:tr>
      <w:tr w:rsidR="00635516" w14:paraId="72852068" w14:textId="77777777" w:rsidTr="003C5C8F">
        <w:tc>
          <w:tcPr>
            <w:tcW w:w="3203" w:type="dxa"/>
            <w:tcBorders>
              <w:top w:val="single" w:sz="4" w:space="0" w:color="000000"/>
              <w:left w:val="single" w:sz="4" w:space="0" w:color="000000"/>
              <w:bottom w:val="single" w:sz="4" w:space="0" w:color="000000"/>
            </w:tcBorders>
            <w:shd w:val="clear" w:color="auto" w:fill="auto"/>
            <w:vAlign w:val="center"/>
          </w:tcPr>
          <w:p w14:paraId="29ACA763" w14:textId="307782F9" w:rsidR="00635516" w:rsidRPr="00635516" w:rsidRDefault="00635516" w:rsidP="00635516">
            <w:pPr>
              <w:rPr>
                <w:b/>
              </w:rPr>
            </w:pPr>
            <w:r>
              <w:rPr>
                <w:b/>
              </w:rPr>
              <w:t>C 5.</w:t>
            </w:r>
            <w:r w:rsidRPr="00635516">
              <w:rPr>
                <w:b/>
              </w:rPr>
              <w:t>ANZIANITA’ di SERVIZIO</w:t>
            </w:r>
          </w:p>
          <w:p w14:paraId="5F9E4752" w14:textId="430575E2" w:rsidR="00635516" w:rsidRDefault="00635516" w:rsidP="00635516">
            <w:pPr>
              <w:rPr>
                <w:b/>
              </w:rPr>
            </w:pPr>
            <w:r w:rsidRPr="00635516">
              <w:rPr>
                <w:b/>
              </w:rPr>
              <w:t xml:space="preserve">Anzianità di servizio come docente di Discipline STEM </w:t>
            </w:r>
          </w:p>
          <w:p w14:paraId="44AA1050" w14:textId="72844C8B" w:rsidR="00635516" w:rsidRDefault="00635516" w:rsidP="00635516">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52E68DAD" w14:textId="77777777" w:rsidR="00635516" w:rsidRPr="00635516" w:rsidRDefault="00635516" w:rsidP="00635516">
            <w:pPr>
              <w:rPr>
                <w:b/>
              </w:rPr>
            </w:pPr>
            <w:proofErr w:type="spellStart"/>
            <w:r w:rsidRPr="00635516">
              <w:rPr>
                <w:b/>
              </w:rPr>
              <w:t>Max</w:t>
            </w:r>
            <w:proofErr w:type="spellEnd"/>
            <w:r w:rsidRPr="00635516">
              <w:rPr>
                <w:b/>
              </w:rPr>
              <w:t xml:space="preserve"> 5</w:t>
            </w:r>
          </w:p>
          <w:p w14:paraId="71D6102B" w14:textId="77777777" w:rsidR="00635516" w:rsidRPr="00635516" w:rsidRDefault="00635516" w:rsidP="00635516">
            <w:pPr>
              <w:rPr>
                <w:b/>
              </w:rPr>
            </w:pPr>
            <w:r w:rsidRPr="00635516">
              <w:rPr>
                <w:b/>
              </w:rPr>
              <w:t>● da 1 a 5 anni = 1 punto; punti</w:t>
            </w:r>
          </w:p>
          <w:p w14:paraId="3C373829" w14:textId="77777777" w:rsidR="00635516" w:rsidRPr="00635516" w:rsidRDefault="00635516" w:rsidP="00635516">
            <w:pPr>
              <w:rPr>
                <w:b/>
              </w:rPr>
            </w:pPr>
            <w:r w:rsidRPr="00635516">
              <w:rPr>
                <w:b/>
              </w:rPr>
              <w:t>● da 6 a 10 anni = 3 punti;</w:t>
            </w:r>
          </w:p>
          <w:p w14:paraId="4B4094D8" w14:textId="2D723E29" w:rsidR="00635516" w:rsidRPr="00B2753D" w:rsidRDefault="00635516" w:rsidP="00635516">
            <w:r w:rsidRPr="00635516">
              <w:rPr>
                <w:b/>
              </w:rPr>
              <w:t>● oltre i 10 anni = 5 punti.</w:t>
            </w:r>
          </w:p>
        </w:tc>
        <w:tc>
          <w:tcPr>
            <w:tcW w:w="1090" w:type="dxa"/>
            <w:tcBorders>
              <w:top w:val="single" w:sz="4" w:space="0" w:color="000000"/>
              <w:left w:val="single" w:sz="4" w:space="0" w:color="000000"/>
              <w:bottom w:val="single" w:sz="4" w:space="0" w:color="000000"/>
            </w:tcBorders>
            <w:shd w:val="clear" w:color="auto" w:fill="auto"/>
            <w:vAlign w:val="center"/>
          </w:tcPr>
          <w:p w14:paraId="079AFCC3" w14:textId="2AFFC00D" w:rsidR="00635516" w:rsidRDefault="00635516" w:rsidP="003C5C8F">
            <w:pPr>
              <w:rPr>
                <w:b/>
              </w:rPr>
            </w:pPr>
            <w:proofErr w:type="spellStart"/>
            <w:r>
              <w:rPr>
                <w:b/>
              </w:rPr>
              <w:t>Max</w:t>
            </w:r>
            <w:proofErr w:type="spellEnd"/>
            <w:r>
              <w:rPr>
                <w:b/>
              </w:rPr>
              <w:t xml:space="preserve"> 5 punti</w:t>
            </w:r>
          </w:p>
        </w:tc>
        <w:tc>
          <w:tcPr>
            <w:tcW w:w="1397" w:type="dxa"/>
            <w:tcBorders>
              <w:top w:val="single" w:sz="4" w:space="0" w:color="000000"/>
              <w:left w:val="single" w:sz="4" w:space="0" w:color="000000"/>
              <w:bottom w:val="single" w:sz="4" w:space="0" w:color="000000"/>
            </w:tcBorders>
            <w:shd w:val="clear" w:color="auto" w:fill="auto"/>
            <w:vAlign w:val="center"/>
          </w:tcPr>
          <w:p w14:paraId="5FDF7398" w14:textId="77777777" w:rsidR="00635516" w:rsidRPr="00B2753D" w:rsidRDefault="00635516"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A62753F" w14:textId="77777777" w:rsidR="00635516" w:rsidRDefault="00635516"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C25C" w14:textId="77777777" w:rsidR="00635516" w:rsidRDefault="00635516" w:rsidP="003C5C8F">
            <w:pPr>
              <w:snapToGrid w:val="0"/>
            </w:pPr>
          </w:p>
        </w:tc>
      </w:tr>
      <w:tr w:rsidR="00302620" w14:paraId="74289A0B" w14:textId="77777777" w:rsidTr="003C5C8F">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4CA564D" w14:textId="77777777" w:rsidR="00302620" w:rsidRPr="00B2753D" w:rsidRDefault="00302620" w:rsidP="003C5C8F">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515D863D" w14:textId="77777777" w:rsidR="00302620" w:rsidRPr="00B2753D" w:rsidRDefault="00302620" w:rsidP="003C5C8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BF3A9D4" w14:textId="77777777" w:rsidR="00302620" w:rsidRDefault="00302620" w:rsidP="003C5C8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F16D" w14:textId="77777777" w:rsidR="00302620" w:rsidRDefault="00302620" w:rsidP="003C5C8F">
            <w:pPr>
              <w:snapToGrid w:val="0"/>
            </w:pPr>
          </w:p>
        </w:tc>
      </w:tr>
    </w:tbl>
    <w:p w14:paraId="08358419" w14:textId="52E2F018" w:rsidR="002F0C12"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0105E2D" w14:textId="77777777" w:rsidR="002F0C12" w:rsidRDefault="002F0C12" w:rsidP="00EE7CBC">
      <w:pPr>
        <w:autoSpaceDE w:val="0"/>
        <w:autoSpaceDN w:val="0"/>
        <w:adjustRightInd w:val="0"/>
        <w:jc w:val="both"/>
        <w:rPr>
          <w:rFonts w:ascii="Corbel" w:hAnsi="Corbel" w:cs="Corbel"/>
          <w:color w:val="000000"/>
          <w:sz w:val="16"/>
          <w:szCs w:val="16"/>
        </w:rPr>
      </w:pPr>
    </w:p>
    <w:p w14:paraId="6C80DA70" w14:textId="77777777" w:rsidR="002F0C12" w:rsidRDefault="002F0C12" w:rsidP="00EE7CBC">
      <w:pPr>
        <w:autoSpaceDE w:val="0"/>
        <w:autoSpaceDN w:val="0"/>
        <w:adjustRightInd w:val="0"/>
        <w:jc w:val="both"/>
        <w:rPr>
          <w:rFonts w:ascii="Corbel" w:hAnsi="Corbel" w:cs="Corbel"/>
          <w:color w:val="000000"/>
          <w:sz w:val="16"/>
          <w:szCs w:val="16"/>
        </w:rPr>
      </w:pPr>
    </w:p>
    <w:p w14:paraId="55417771" w14:textId="77777777" w:rsidR="002F0C12" w:rsidRDefault="002F0C12" w:rsidP="00EE7CBC">
      <w:pPr>
        <w:autoSpaceDE w:val="0"/>
        <w:autoSpaceDN w:val="0"/>
        <w:adjustRightInd w:val="0"/>
        <w:jc w:val="both"/>
        <w:rPr>
          <w:rFonts w:ascii="Corbel" w:hAnsi="Corbel" w:cs="Corbel"/>
          <w:color w:val="000000"/>
          <w:sz w:val="16"/>
          <w:szCs w:val="16"/>
        </w:rPr>
      </w:pPr>
    </w:p>
    <w:p w14:paraId="6F9BABDE" w14:textId="77777777" w:rsidR="002F0C12" w:rsidRDefault="002F0C12" w:rsidP="00EE7CBC">
      <w:pPr>
        <w:autoSpaceDE w:val="0"/>
        <w:autoSpaceDN w:val="0"/>
        <w:adjustRightInd w:val="0"/>
        <w:jc w:val="both"/>
        <w:rPr>
          <w:rFonts w:ascii="Corbel" w:hAnsi="Corbel" w:cs="Corbel"/>
          <w:color w:val="000000"/>
          <w:sz w:val="16"/>
          <w:szCs w:val="16"/>
        </w:rPr>
      </w:pPr>
    </w:p>
    <w:p w14:paraId="7A89EB03" w14:textId="77777777" w:rsidR="002F0C12" w:rsidRDefault="002F0C12" w:rsidP="00EE7CBC">
      <w:pPr>
        <w:autoSpaceDE w:val="0"/>
        <w:autoSpaceDN w:val="0"/>
        <w:adjustRightInd w:val="0"/>
        <w:jc w:val="both"/>
        <w:rPr>
          <w:rFonts w:ascii="Corbel" w:hAnsi="Corbel" w:cs="Corbel"/>
          <w:color w:val="000000"/>
          <w:sz w:val="16"/>
          <w:szCs w:val="16"/>
        </w:rPr>
      </w:pPr>
    </w:p>
    <w:p w14:paraId="4D146AB6" w14:textId="77777777" w:rsidR="002F0C12" w:rsidRDefault="002F0C12" w:rsidP="00EE7CBC">
      <w:pPr>
        <w:autoSpaceDE w:val="0"/>
        <w:autoSpaceDN w:val="0"/>
        <w:adjustRightInd w:val="0"/>
        <w:jc w:val="both"/>
        <w:rPr>
          <w:rFonts w:ascii="Corbel" w:hAnsi="Corbel" w:cs="Corbel"/>
          <w:color w:val="000000"/>
          <w:sz w:val="16"/>
          <w:szCs w:val="16"/>
        </w:rPr>
      </w:pPr>
    </w:p>
    <w:p w14:paraId="1D1D895B" w14:textId="77777777" w:rsidR="002F0C12" w:rsidRDefault="002F0C12" w:rsidP="00EE7CBC">
      <w:pPr>
        <w:autoSpaceDE w:val="0"/>
        <w:autoSpaceDN w:val="0"/>
        <w:adjustRightInd w:val="0"/>
        <w:jc w:val="both"/>
        <w:rPr>
          <w:rFonts w:ascii="Corbel" w:hAnsi="Corbel" w:cs="Corbel"/>
          <w:color w:val="000000"/>
          <w:sz w:val="16"/>
          <w:szCs w:val="16"/>
        </w:rPr>
      </w:pPr>
    </w:p>
    <w:p w14:paraId="407569CB" w14:textId="77777777" w:rsidR="002F0C12" w:rsidRDefault="002F0C12" w:rsidP="00EE7CBC">
      <w:pPr>
        <w:autoSpaceDE w:val="0"/>
        <w:autoSpaceDN w:val="0"/>
        <w:adjustRightInd w:val="0"/>
        <w:jc w:val="both"/>
        <w:rPr>
          <w:rFonts w:ascii="Corbel" w:hAnsi="Corbel" w:cs="Corbel"/>
          <w:color w:val="000000"/>
          <w:sz w:val="16"/>
          <w:szCs w:val="16"/>
        </w:rPr>
      </w:pPr>
    </w:p>
    <w:p w14:paraId="05190D56" w14:textId="77777777" w:rsidR="002F0C12" w:rsidRDefault="002F0C12" w:rsidP="00EE7CBC">
      <w:pPr>
        <w:autoSpaceDE w:val="0"/>
        <w:autoSpaceDN w:val="0"/>
        <w:adjustRightInd w:val="0"/>
        <w:jc w:val="both"/>
        <w:rPr>
          <w:rFonts w:ascii="Corbel" w:hAnsi="Corbel" w:cs="Corbel"/>
          <w:color w:val="000000"/>
          <w:sz w:val="16"/>
          <w:szCs w:val="16"/>
        </w:rPr>
      </w:pPr>
    </w:p>
    <w:p w14:paraId="7149DF88" w14:textId="77777777" w:rsidR="002F0C12" w:rsidRDefault="002F0C12" w:rsidP="00EE7CBC">
      <w:pPr>
        <w:autoSpaceDE w:val="0"/>
        <w:autoSpaceDN w:val="0"/>
        <w:adjustRightInd w:val="0"/>
        <w:jc w:val="both"/>
        <w:rPr>
          <w:rFonts w:ascii="Corbel" w:hAnsi="Corbel" w:cs="Corbel"/>
          <w:color w:val="000000"/>
          <w:sz w:val="16"/>
          <w:szCs w:val="16"/>
        </w:rPr>
      </w:pPr>
    </w:p>
    <w:p w14:paraId="46481DB2" w14:textId="77777777" w:rsidR="002F0C12" w:rsidRDefault="002F0C12" w:rsidP="00EE7CBC">
      <w:pPr>
        <w:autoSpaceDE w:val="0"/>
        <w:autoSpaceDN w:val="0"/>
        <w:adjustRightInd w:val="0"/>
        <w:jc w:val="both"/>
        <w:rPr>
          <w:rFonts w:ascii="Corbel" w:hAnsi="Corbel" w:cs="Corbel"/>
          <w:color w:val="000000"/>
          <w:sz w:val="16"/>
          <w:szCs w:val="16"/>
        </w:rPr>
      </w:pPr>
    </w:p>
    <w:p w14:paraId="6850180A" w14:textId="77777777" w:rsidR="002F0C12" w:rsidRDefault="002F0C12" w:rsidP="00EE7CBC">
      <w:pPr>
        <w:autoSpaceDE w:val="0"/>
        <w:autoSpaceDN w:val="0"/>
        <w:adjustRightInd w:val="0"/>
        <w:jc w:val="both"/>
        <w:rPr>
          <w:rFonts w:ascii="Corbel" w:hAnsi="Corbel" w:cs="Corbel"/>
          <w:color w:val="000000"/>
          <w:sz w:val="16"/>
          <w:szCs w:val="16"/>
        </w:rPr>
      </w:pPr>
    </w:p>
    <w:p w14:paraId="021A75A4" w14:textId="77777777" w:rsidR="002F0C12" w:rsidRDefault="002F0C12" w:rsidP="00EE7CBC">
      <w:pPr>
        <w:autoSpaceDE w:val="0"/>
        <w:autoSpaceDN w:val="0"/>
        <w:adjustRightInd w:val="0"/>
        <w:jc w:val="both"/>
        <w:rPr>
          <w:rFonts w:ascii="Corbel" w:hAnsi="Corbel" w:cs="Corbel"/>
          <w:color w:val="000000"/>
          <w:sz w:val="16"/>
          <w:szCs w:val="16"/>
        </w:rPr>
      </w:pPr>
    </w:p>
    <w:p w14:paraId="7978BC33" w14:textId="77777777" w:rsidR="002F0C12" w:rsidRDefault="002F0C12" w:rsidP="00EE7CBC">
      <w:pPr>
        <w:autoSpaceDE w:val="0"/>
        <w:autoSpaceDN w:val="0"/>
        <w:adjustRightInd w:val="0"/>
        <w:jc w:val="both"/>
        <w:rPr>
          <w:rFonts w:ascii="Corbel" w:hAnsi="Corbel" w:cs="Corbel"/>
          <w:color w:val="000000"/>
          <w:sz w:val="16"/>
          <w:szCs w:val="16"/>
        </w:rPr>
      </w:pPr>
    </w:p>
    <w:p w14:paraId="4550AD72" w14:textId="77777777" w:rsidR="002F0C12" w:rsidRDefault="002F0C12" w:rsidP="00EE7CBC">
      <w:pPr>
        <w:autoSpaceDE w:val="0"/>
        <w:autoSpaceDN w:val="0"/>
        <w:adjustRightInd w:val="0"/>
        <w:jc w:val="both"/>
        <w:rPr>
          <w:rFonts w:ascii="Corbel" w:hAnsi="Corbel" w:cs="Corbel"/>
          <w:color w:val="000000"/>
          <w:sz w:val="16"/>
          <w:szCs w:val="16"/>
        </w:rPr>
      </w:pPr>
    </w:p>
    <w:p w14:paraId="72D7F5EF" w14:textId="77777777" w:rsidR="002F0C12" w:rsidRDefault="002F0C12" w:rsidP="00EE7CBC">
      <w:pPr>
        <w:autoSpaceDE w:val="0"/>
        <w:autoSpaceDN w:val="0"/>
        <w:adjustRightInd w:val="0"/>
        <w:jc w:val="both"/>
        <w:rPr>
          <w:rFonts w:ascii="Corbel" w:hAnsi="Corbel" w:cs="Corbel"/>
          <w:color w:val="000000"/>
          <w:sz w:val="16"/>
          <w:szCs w:val="16"/>
        </w:rPr>
      </w:pPr>
    </w:p>
    <w:p w14:paraId="1E12ACD1" w14:textId="77777777" w:rsidR="002F0C12" w:rsidRDefault="002F0C12" w:rsidP="00EE7CBC">
      <w:pPr>
        <w:autoSpaceDE w:val="0"/>
        <w:autoSpaceDN w:val="0"/>
        <w:adjustRightInd w:val="0"/>
        <w:jc w:val="both"/>
        <w:rPr>
          <w:rFonts w:ascii="Corbel" w:hAnsi="Corbel" w:cs="Corbel"/>
          <w:color w:val="000000"/>
          <w:sz w:val="16"/>
          <w:szCs w:val="16"/>
        </w:rPr>
      </w:pPr>
    </w:p>
    <w:p w14:paraId="3EB9245B" w14:textId="77777777" w:rsidR="002F0C12" w:rsidRDefault="002F0C12" w:rsidP="00EE7CBC">
      <w:pPr>
        <w:autoSpaceDE w:val="0"/>
        <w:autoSpaceDN w:val="0"/>
        <w:adjustRightInd w:val="0"/>
        <w:jc w:val="both"/>
        <w:rPr>
          <w:rFonts w:ascii="Corbel" w:hAnsi="Corbel" w:cs="Corbel"/>
          <w:color w:val="000000"/>
          <w:sz w:val="16"/>
          <w:szCs w:val="16"/>
        </w:rPr>
      </w:pPr>
    </w:p>
    <w:p w14:paraId="2AEB92F7" w14:textId="77777777" w:rsidR="002F0C12" w:rsidRDefault="002F0C12" w:rsidP="00EE7CBC">
      <w:pPr>
        <w:autoSpaceDE w:val="0"/>
        <w:autoSpaceDN w:val="0"/>
        <w:adjustRightInd w:val="0"/>
        <w:jc w:val="both"/>
        <w:rPr>
          <w:rFonts w:ascii="Corbel" w:hAnsi="Corbel" w:cs="Corbel"/>
          <w:color w:val="000000"/>
          <w:sz w:val="16"/>
          <w:szCs w:val="16"/>
        </w:rPr>
      </w:pPr>
    </w:p>
    <w:p w14:paraId="6B2767BD" w14:textId="77777777" w:rsidR="002F0C12" w:rsidRDefault="002F0C12" w:rsidP="00EE7CBC">
      <w:pPr>
        <w:autoSpaceDE w:val="0"/>
        <w:autoSpaceDN w:val="0"/>
        <w:adjustRightInd w:val="0"/>
        <w:jc w:val="both"/>
        <w:rPr>
          <w:rFonts w:ascii="Corbel" w:hAnsi="Corbel" w:cs="Corbel"/>
          <w:color w:val="000000"/>
          <w:sz w:val="16"/>
          <w:szCs w:val="16"/>
        </w:rPr>
      </w:pPr>
    </w:p>
    <w:p w14:paraId="2CC4FF8E" w14:textId="77777777" w:rsidR="002F0C12" w:rsidRDefault="002F0C12" w:rsidP="00EE7CBC">
      <w:pPr>
        <w:autoSpaceDE w:val="0"/>
        <w:autoSpaceDN w:val="0"/>
        <w:adjustRightInd w:val="0"/>
        <w:jc w:val="both"/>
        <w:rPr>
          <w:rFonts w:ascii="Corbel" w:hAnsi="Corbel" w:cs="Corbel"/>
          <w:color w:val="000000"/>
          <w:sz w:val="16"/>
          <w:szCs w:val="16"/>
        </w:rPr>
      </w:pPr>
    </w:p>
    <w:p w14:paraId="5C479E93" w14:textId="77777777" w:rsidR="002F0C12" w:rsidRDefault="002F0C12" w:rsidP="00EE7CBC">
      <w:pPr>
        <w:autoSpaceDE w:val="0"/>
        <w:autoSpaceDN w:val="0"/>
        <w:adjustRightInd w:val="0"/>
        <w:jc w:val="both"/>
        <w:rPr>
          <w:rFonts w:ascii="Corbel" w:hAnsi="Corbel" w:cs="Corbel"/>
          <w:color w:val="000000"/>
          <w:sz w:val="16"/>
          <w:szCs w:val="16"/>
        </w:rPr>
      </w:pPr>
    </w:p>
    <w:p w14:paraId="5BD7B25F" w14:textId="77777777" w:rsidR="002F0C12" w:rsidRDefault="002F0C12" w:rsidP="00EE7CBC">
      <w:pPr>
        <w:autoSpaceDE w:val="0"/>
        <w:autoSpaceDN w:val="0"/>
        <w:adjustRightInd w:val="0"/>
        <w:jc w:val="both"/>
        <w:rPr>
          <w:rFonts w:ascii="Corbel" w:hAnsi="Corbel" w:cs="Corbel"/>
          <w:color w:val="000000"/>
          <w:sz w:val="16"/>
          <w:szCs w:val="16"/>
        </w:rPr>
      </w:pPr>
    </w:p>
    <w:p w14:paraId="25F68075" w14:textId="77777777" w:rsidR="002F0C12" w:rsidRDefault="002F0C12" w:rsidP="00EE7CBC">
      <w:pPr>
        <w:autoSpaceDE w:val="0"/>
        <w:autoSpaceDN w:val="0"/>
        <w:adjustRightInd w:val="0"/>
        <w:jc w:val="both"/>
        <w:rPr>
          <w:rFonts w:ascii="Corbel" w:hAnsi="Corbel" w:cs="Corbel"/>
          <w:color w:val="000000"/>
          <w:sz w:val="16"/>
          <w:szCs w:val="16"/>
        </w:rPr>
      </w:pPr>
    </w:p>
    <w:p w14:paraId="41E56536" w14:textId="77777777" w:rsidR="002F0C12" w:rsidRDefault="002F0C12" w:rsidP="00EE7CBC">
      <w:pPr>
        <w:autoSpaceDE w:val="0"/>
        <w:autoSpaceDN w:val="0"/>
        <w:adjustRightInd w:val="0"/>
        <w:jc w:val="both"/>
        <w:rPr>
          <w:rFonts w:ascii="Corbel" w:hAnsi="Corbel" w:cs="Corbel"/>
          <w:color w:val="000000"/>
          <w:sz w:val="16"/>
          <w:szCs w:val="16"/>
        </w:rPr>
      </w:pPr>
    </w:p>
    <w:p w14:paraId="00D13851" w14:textId="77777777" w:rsidR="002F0C12" w:rsidRDefault="002F0C12" w:rsidP="00EE7CBC">
      <w:pPr>
        <w:autoSpaceDE w:val="0"/>
        <w:autoSpaceDN w:val="0"/>
        <w:adjustRightInd w:val="0"/>
        <w:jc w:val="both"/>
        <w:rPr>
          <w:rFonts w:ascii="Corbel" w:hAnsi="Corbel" w:cs="Corbel"/>
          <w:color w:val="000000"/>
          <w:sz w:val="16"/>
          <w:szCs w:val="16"/>
        </w:rPr>
      </w:pPr>
    </w:p>
    <w:p w14:paraId="0808C967" w14:textId="77777777" w:rsidR="002F0C12" w:rsidRDefault="002F0C12" w:rsidP="00EE7CBC">
      <w:pPr>
        <w:autoSpaceDE w:val="0"/>
        <w:autoSpaceDN w:val="0"/>
        <w:adjustRightInd w:val="0"/>
        <w:jc w:val="both"/>
        <w:rPr>
          <w:rFonts w:ascii="Corbel" w:hAnsi="Corbel" w:cs="Corbel"/>
          <w:color w:val="000000"/>
          <w:sz w:val="16"/>
          <w:szCs w:val="16"/>
        </w:rPr>
      </w:pPr>
    </w:p>
    <w:p w14:paraId="63009666" w14:textId="77777777" w:rsidR="002F0C12" w:rsidRDefault="002F0C12" w:rsidP="00EE7CBC">
      <w:pPr>
        <w:autoSpaceDE w:val="0"/>
        <w:autoSpaceDN w:val="0"/>
        <w:adjustRightInd w:val="0"/>
        <w:jc w:val="both"/>
        <w:rPr>
          <w:rFonts w:ascii="Corbel" w:hAnsi="Corbel" w:cs="Corbel"/>
          <w:color w:val="000000"/>
          <w:sz w:val="16"/>
          <w:szCs w:val="16"/>
        </w:rPr>
      </w:pPr>
    </w:p>
    <w:p w14:paraId="361A3DB1" w14:textId="77777777" w:rsidR="002F0C12" w:rsidRDefault="002F0C12" w:rsidP="00EE7CBC">
      <w:pPr>
        <w:autoSpaceDE w:val="0"/>
        <w:autoSpaceDN w:val="0"/>
        <w:adjustRightInd w:val="0"/>
        <w:jc w:val="both"/>
        <w:rPr>
          <w:rFonts w:ascii="Corbel" w:hAnsi="Corbel" w:cs="Corbel"/>
          <w:color w:val="000000"/>
          <w:sz w:val="16"/>
          <w:szCs w:val="16"/>
        </w:rPr>
      </w:pPr>
    </w:p>
    <w:p w14:paraId="2B7CD02F" w14:textId="77777777" w:rsidR="002F0C12" w:rsidRDefault="002F0C12" w:rsidP="00EE7CBC">
      <w:pPr>
        <w:autoSpaceDE w:val="0"/>
        <w:autoSpaceDN w:val="0"/>
        <w:adjustRightInd w:val="0"/>
        <w:jc w:val="both"/>
        <w:rPr>
          <w:rFonts w:ascii="Corbel" w:hAnsi="Corbel" w:cs="Corbel"/>
          <w:color w:val="000000"/>
          <w:sz w:val="16"/>
          <w:szCs w:val="16"/>
        </w:rPr>
      </w:pPr>
    </w:p>
    <w:p w14:paraId="5F978944" w14:textId="77777777" w:rsidR="002F0C12" w:rsidRDefault="002F0C12" w:rsidP="00EE7CBC">
      <w:pPr>
        <w:autoSpaceDE w:val="0"/>
        <w:autoSpaceDN w:val="0"/>
        <w:adjustRightInd w:val="0"/>
        <w:jc w:val="both"/>
        <w:rPr>
          <w:rFonts w:ascii="Corbel" w:hAnsi="Corbel" w:cs="Corbel"/>
          <w:color w:val="000000"/>
          <w:sz w:val="16"/>
          <w:szCs w:val="16"/>
        </w:rPr>
      </w:pPr>
    </w:p>
    <w:p w14:paraId="03EACFDC" w14:textId="77777777" w:rsidR="002F0C12" w:rsidRDefault="002F0C12" w:rsidP="00EE7CBC">
      <w:pPr>
        <w:autoSpaceDE w:val="0"/>
        <w:autoSpaceDN w:val="0"/>
        <w:adjustRightInd w:val="0"/>
        <w:jc w:val="both"/>
        <w:rPr>
          <w:rFonts w:ascii="Corbel" w:hAnsi="Corbel" w:cs="Corbel"/>
          <w:color w:val="000000"/>
          <w:sz w:val="16"/>
          <w:szCs w:val="16"/>
        </w:rPr>
      </w:pPr>
    </w:p>
    <w:p w14:paraId="22BA6FEB" w14:textId="77777777" w:rsidR="002F0C12" w:rsidRDefault="002F0C12" w:rsidP="00EE7CBC">
      <w:pPr>
        <w:autoSpaceDE w:val="0"/>
        <w:autoSpaceDN w:val="0"/>
        <w:adjustRightInd w:val="0"/>
        <w:jc w:val="both"/>
        <w:rPr>
          <w:rFonts w:ascii="Corbel" w:hAnsi="Corbel" w:cs="Corbel"/>
          <w:color w:val="000000"/>
          <w:sz w:val="16"/>
          <w:szCs w:val="16"/>
        </w:rPr>
      </w:pPr>
    </w:p>
    <w:p w14:paraId="51C7FDF4" w14:textId="77777777" w:rsidR="002F0C12" w:rsidRDefault="002F0C12" w:rsidP="00EE7CBC">
      <w:pPr>
        <w:autoSpaceDE w:val="0"/>
        <w:autoSpaceDN w:val="0"/>
        <w:adjustRightInd w:val="0"/>
        <w:jc w:val="both"/>
        <w:rPr>
          <w:rFonts w:ascii="Corbel" w:hAnsi="Corbel" w:cs="Corbel"/>
          <w:color w:val="000000"/>
          <w:sz w:val="16"/>
          <w:szCs w:val="16"/>
        </w:rPr>
      </w:pPr>
    </w:p>
    <w:p w14:paraId="6EE2BB45" w14:textId="77777777" w:rsidR="002F0C12" w:rsidRDefault="002F0C12" w:rsidP="00EE7CBC">
      <w:pPr>
        <w:autoSpaceDE w:val="0"/>
        <w:autoSpaceDN w:val="0"/>
        <w:adjustRightInd w:val="0"/>
        <w:jc w:val="both"/>
        <w:rPr>
          <w:rFonts w:ascii="Corbel" w:hAnsi="Corbel" w:cs="Corbel"/>
          <w:color w:val="000000"/>
          <w:sz w:val="16"/>
          <w:szCs w:val="16"/>
        </w:rPr>
      </w:pPr>
    </w:p>
    <w:p w14:paraId="561BC1C9" w14:textId="712B0303" w:rsidR="00EE7CBC" w:rsidRPr="009C6679" w:rsidRDefault="00EE7CBC" w:rsidP="009C6679">
      <w:pPr>
        <w:autoSpaceDE w:val="0"/>
        <w:autoSpaceDN w:val="0"/>
        <w:adjustRightInd w:val="0"/>
        <w:jc w:val="both"/>
        <w:rPr>
          <w:rFonts w:ascii="Corbel" w:hAnsi="Corbel" w:cs="Corbel"/>
          <w:color w:val="000000"/>
          <w:sz w:val="16"/>
          <w:szCs w:val="16"/>
        </w:rPr>
      </w:pPr>
      <w:bookmarkStart w:id="0" w:name="_GoBack"/>
      <w:bookmarkEnd w:id="0"/>
      <w:r w:rsidRPr="00F1096D">
        <w:rPr>
          <w:rFonts w:ascii="Corbel" w:hAnsi="Corbel" w:cs="Corbel"/>
          <w:color w:val="000000"/>
          <w:sz w:val="16"/>
          <w:szCs w:val="16"/>
        </w:rPr>
        <w:lastRenderedPageBreak/>
        <w:t xml:space="preserve">                                                           </w:t>
      </w:r>
      <w:r w:rsidR="009C6679">
        <w:rPr>
          <w:rFonts w:ascii="Corbel" w:hAnsi="Corbel" w:cs="Corbel"/>
          <w:color w:val="000000"/>
          <w:sz w:val="16"/>
          <w:szCs w:val="16"/>
        </w:rPr>
        <w:t xml:space="preserve">                               </w:t>
      </w:r>
    </w:p>
    <w:p w14:paraId="36A032D7" w14:textId="7F754598"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Il sottoscritto __________________________________</w:t>
      </w:r>
      <w:r w:rsidRPr="00E67A08">
        <w:rPr>
          <w:rFonts w:asciiTheme="minorHAnsi" w:hAnsiTheme="minorHAnsi" w:cstheme="minorHAnsi"/>
          <w:sz w:val="22"/>
          <w:szCs w:val="22"/>
        </w:rPr>
        <w:t xml:space="preserve"> </w:t>
      </w:r>
    </w:p>
    <w:p w14:paraId="62DB2058"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0B74C037"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E67A08"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E67A08" w:rsidRDefault="00EE7CBC" w:rsidP="00EE7CBC">
      <w:pPr>
        <w:spacing w:before="120" w:after="120"/>
        <w:jc w:val="center"/>
        <w:outlineLvl w:val="0"/>
        <w:rPr>
          <w:rFonts w:asciiTheme="minorHAnsi" w:hAnsiTheme="minorHAnsi" w:cstheme="minorHAnsi"/>
          <w:b/>
          <w:sz w:val="22"/>
          <w:szCs w:val="22"/>
        </w:rPr>
      </w:pPr>
      <w:r w:rsidRPr="00E67A08">
        <w:rPr>
          <w:rFonts w:asciiTheme="minorHAnsi" w:hAnsiTheme="minorHAnsi" w:cstheme="minorHAnsi"/>
          <w:b/>
          <w:sz w:val="22"/>
          <w:szCs w:val="22"/>
        </w:rPr>
        <w:t>DICHIARA</w:t>
      </w:r>
    </w:p>
    <w:p w14:paraId="0804449A" w14:textId="77777777" w:rsidR="00EE7CBC" w:rsidRPr="00E67A08" w:rsidRDefault="00EE7CBC" w:rsidP="00EE7CBC">
      <w:pPr>
        <w:spacing w:before="120" w:after="120"/>
        <w:jc w:val="center"/>
        <w:outlineLvl w:val="0"/>
        <w:rPr>
          <w:rFonts w:asciiTheme="minorHAnsi" w:hAnsiTheme="minorHAnsi" w:cstheme="minorHAnsi"/>
          <w:b/>
          <w:sz w:val="22"/>
          <w:szCs w:val="22"/>
        </w:rPr>
      </w:pPr>
    </w:p>
    <w:p w14:paraId="732B3BCD" w14:textId="201C7D04" w:rsidR="00EE7CBC" w:rsidRPr="00E67A08" w:rsidRDefault="00EE7CBC" w:rsidP="00EE7CBC">
      <w:pPr>
        <w:spacing w:before="120" w:after="120"/>
        <w:jc w:val="both"/>
        <w:rPr>
          <w:rFonts w:asciiTheme="minorHAnsi" w:hAnsiTheme="minorHAnsi" w:cstheme="minorHAnsi"/>
          <w:b/>
          <w:sz w:val="22"/>
          <w:szCs w:val="22"/>
        </w:rPr>
      </w:pPr>
      <w:r w:rsidRPr="00E67A08">
        <w:rPr>
          <w:rFonts w:asciiTheme="minorHAnsi" w:hAnsiTheme="minorHAnsi" w:cstheme="minorHAnsi"/>
          <w:b/>
          <w:sz w:val="22"/>
          <w:szCs w:val="22"/>
        </w:rPr>
        <w:t>ai sensi dell’art. 75 del d.P.R. n. 445 del 28 dicembre 2000 consapevole degli artt. 46 e 47 del d.P.R. n. 445 del 28 dicembre 2000:</w:t>
      </w:r>
    </w:p>
    <w:p w14:paraId="531B3221" w14:textId="74529B4B" w:rsidR="00EE7CBC" w:rsidRPr="00E67A08" w:rsidRDefault="00EE7CBC" w:rsidP="00865B9F">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 xml:space="preserve">non trovarsi in situazione di incompatibilità, ai sensi di quanto previsto dal d.lgs. n. 39/2013 e dall’art. 53, del d.lgs. n. 165/2001; </w:t>
      </w:r>
    </w:p>
    <w:p w14:paraId="555EFFCB"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887E67D"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propri;</w:t>
      </w:r>
    </w:p>
    <w:p w14:paraId="50A217C9"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57753B5"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2A05FCD4" w14:textId="269260DD" w:rsidR="00EE7CBC" w:rsidRPr="00E67A08" w:rsidRDefault="00EE7CBC" w:rsidP="00AD59A7">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BE7A72" w14:textId="23740976" w:rsidR="00EE7CBC" w:rsidRPr="00E67A08" w:rsidRDefault="00EE7CBC" w:rsidP="00856A79">
      <w:pPr>
        <w:numPr>
          <w:ilvl w:val="0"/>
          <w:numId w:val="31"/>
        </w:numPr>
        <w:spacing w:after="120" w:line="276" w:lineRule="auto"/>
        <w:contextualSpacing/>
        <w:jc w:val="both"/>
        <w:rPr>
          <w:rFonts w:asciiTheme="minorHAnsi" w:eastAsia="Calibri" w:hAnsiTheme="minorHAnsi" w:cstheme="minorHAnsi"/>
          <w:sz w:val="22"/>
          <w:szCs w:val="22"/>
        </w:rPr>
      </w:pPr>
      <w:r w:rsidRPr="00E67A08">
        <w:rPr>
          <w:rFonts w:asciiTheme="minorHAnsi" w:eastAsia="Calibri" w:hAnsiTheme="minorHAnsi" w:cstheme="minorHAnsi"/>
          <w:sz w:val="22"/>
          <w:szCs w:val="22"/>
        </w:rPr>
        <w:t>che non sussistono diverse ragioni di opportunità che si frappongano al conferimento dell’incarico in questione;</w:t>
      </w:r>
    </w:p>
    <w:p w14:paraId="776C0BC0" w14:textId="77777777" w:rsidR="00EE7CBC" w:rsidRPr="00E67A08" w:rsidRDefault="00EE7CBC" w:rsidP="00EE7CBC">
      <w:pPr>
        <w:numPr>
          <w:ilvl w:val="0"/>
          <w:numId w:val="31"/>
        </w:numPr>
        <w:spacing w:before="120" w:after="120"/>
        <w:contextualSpacing/>
        <w:jc w:val="both"/>
        <w:rPr>
          <w:rFonts w:asciiTheme="minorHAnsi" w:eastAsiaTheme="minorHAnsi" w:hAnsiTheme="minorHAnsi" w:cstheme="minorHAnsi"/>
          <w:sz w:val="22"/>
          <w:szCs w:val="22"/>
        </w:rPr>
      </w:pPr>
      <w:r w:rsidRPr="00E67A08">
        <w:rPr>
          <w:rFonts w:asciiTheme="minorHAnsi" w:hAnsiTheme="minorHAnsi" w:cstheme="minorHAnsi"/>
          <w:sz w:val="22"/>
          <w:szCs w:val="22"/>
        </w:rPr>
        <w:t>di aver preso piena cognizione del D.M. 26 aprile 2022, n. 105, recante il Codice di Comportamento dei dipendenti del Ministero dell’istruzione e del merito;</w:t>
      </w:r>
    </w:p>
    <w:p w14:paraId="070BC8A1" w14:textId="77777777" w:rsidR="00EE7CBC" w:rsidRPr="00E67A08" w:rsidRDefault="00EE7CBC" w:rsidP="00EE7CBC">
      <w:pPr>
        <w:rPr>
          <w:rFonts w:asciiTheme="minorHAnsi" w:eastAsia="Calibri" w:hAnsiTheme="minorHAnsi" w:cstheme="minorHAnsi"/>
          <w:sz w:val="22"/>
          <w:szCs w:val="22"/>
          <w:lang w:eastAsia="en-US"/>
        </w:rPr>
      </w:pPr>
    </w:p>
    <w:p w14:paraId="6A1C6FF9"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0009918" w14:textId="77777777" w:rsidR="00EE7CBC" w:rsidRPr="00E67A08" w:rsidRDefault="00EE7CBC" w:rsidP="00EE7CBC">
      <w:pPr>
        <w:spacing w:before="120" w:after="120"/>
        <w:ind w:left="720"/>
        <w:contextualSpacing/>
        <w:jc w:val="both"/>
        <w:rPr>
          <w:rFonts w:asciiTheme="minorHAnsi" w:hAnsiTheme="minorHAnsi" w:cstheme="minorHAnsi"/>
          <w:sz w:val="22"/>
          <w:szCs w:val="22"/>
        </w:rPr>
      </w:pPr>
    </w:p>
    <w:p w14:paraId="5A777EFB" w14:textId="5956B599" w:rsidR="00EE7CBC" w:rsidRPr="00E67A08" w:rsidRDefault="00EE7CBC" w:rsidP="00D35E71">
      <w:pPr>
        <w:numPr>
          <w:ilvl w:val="0"/>
          <w:numId w:val="31"/>
        </w:numPr>
        <w:spacing w:before="120" w:after="120"/>
        <w:ind w:left="708"/>
        <w:contextualSpacing/>
        <w:jc w:val="both"/>
        <w:rPr>
          <w:rFonts w:asciiTheme="minorHAnsi" w:hAnsiTheme="minorHAnsi" w:cstheme="minorHAnsi"/>
          <w:sz w:val="22"/>
          <w:szCs w:val="22"/>
        </w:rPr>
      </w:pPr>
      <w:r w:rsidRPr="00E67A08">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354F4950" w14:textId="77777777" w:rsidR="00EE7CBC" w:rsidRPr="00E67A08" w:rsidRDefault="00EE7CBC" w:rsidP="00EE7CBC">
      <w:pPr>
        <w:spacing w:before="120" w:after="120"/>
        <w:ind w:left="720"/>
        <w:contextualSpacing/>
        <w:jc w:val="both"/>
        <w:rPr>
          <w:rFonts w:asciiTheme="minorHAnsi" w:hAnsiTheme="minorHAnsi" w:cstheme="minorHAnsi"/>
          <w:sz w:val="22"/>
          <w:szCs w:val="22"/>
        </w:rPr>
      </w:pPr>
    </w:p>
    <w:p w14:paraId="3DBC4BA4"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5C831C" w14:textId="77777777" w:rsidR="00EE7CBC" w:rsidRPr="00E67A08" w:rsidRDefault="00EE7CBC" w:rsidP="00EE7CBC">
      <w:pPr>
        <w:contextualSpacing/>
        <w:rPr>
          <w:rFonts w:asciiTheme="minorHAnsi" w:hAnsiTheme="minorHAnsi" w:cstheme="minorHAnsi"/>
          <w:sz w:val="22"/>
          <w:szCs w:val="22"/>
        </w:rPr>
      </w:pPr>
    </w:p>
    <w:p w14:paraId="4A1EB84A" w14:textId="77777777" w:rsidR="00EE7CBC" w:rsidRPr="00E67A08" w:rsidRDefault="00EE7CBC" w:rsidP="00EE7CBC">
      <w:pPr>
        <w:tabs>
          <w:tab w:val="left" w:pos="6585"/>
        </w:tabs>
        <w:rPr>
          <w:rFonts w:asciiTheme="minorHAnsi" w:eastAsia="Calibri" w:hAnsiTheme="minorHAnsi" w:cstheme="minorHAnsi"/>
          <w:sz w:val="22"/>
          <w:szCs w:val="22"/>
          <w:lang w:eastAsia="en-US"/>
        </w:rPr>
      </w:pPr>
      <w:r w:rsidRPr="00E67A08">
        <w:rPr>
          <w:rFonts w:asciiTheme="minorHAnsi" w:eastAsia="Calibri" w:hAnsiTheme="minorHAnsi" w:cstheme="minorHAnsi"/>
          <w:sz w:val="22"/>
          <w:szCs w:val="22"/>
          <w:lang w:eastAsia="en-US"/>
        </w:rPr>
        <w:tab/>
      </w:r>
    </w:p>
    <w:p w14:paraId="1790D71C" w14:textId="77777777" w:rsidR="00EE7CBC" w:rsidRPr="00E67A08" w:rsidRDefault="00EE7CBC" w:rsidP="00EE7CBC">
      <w:pPr>
        <w:tabs>
          <w:tab w:val="left" w:pos="6585"/>
        </w:tabs>
        <w:rPr>
          <w:rFonts w:asciiTheme="minorHAnsi" w:eastAsia="Calibri" w:hAnsiTheme="minorHAnsi" w:cstheme="minorHAnsi"/>
          <w:sz w:val="22"/>
          <w:szCs w:val="22"/>
          <w:lang w:eastAsia="en-US"/>
        </w:rPr>
      </w:pPr>
      <w:r w:rsidRPr="00E67A08">
        <w:rPr>
          <w:rFonts w:asciiTheme="minorHAnsi" w:eastAsia="Calibri" w:hAnsiTheme="minorHAnsi" w:cstheme="minorHAnsi"/>
          <w:sz w:val="22"/>
          <w:szCs w:val="22"/>
          <w:lang w:eastAsia="en-US"/>
        </w:rPr>
        <w:t xml:space="preserve">                                                                                                                               </w:t>
      </w:r>
      <w:r w:rsidRPr="00E67A08">
        <w:rPr>
          <w:rFonts w:asciiTheme="minorHAnsi" w:eastAsia="Calibri" w:hAnsiTheme="minorHAnsi" w:cstheme="minorHAnsi"/>
          <w:sz w:val="22"/>
          <w:szCs w:val="22"/>
          <w:lang w:eastAsia="en-US"/>
        </w:rPr>
        <w:tab/>
        <w:t xml:space="preserve">        Firmato</w:t>
      </w:r>
    </w:p>
    <w:p w14:paraId="2A991A0D" w14:textId="77777777" w:rsidR="00EE7CBC" w:rsidRPr="00E67A08" w:rsidRDefault="00EE7CBC" w:rsidP="00EE7CBC">
      <w:pPr>
        <w:tabs>
          <w:tab w:val="left" w:pos="6585"/>
        </w:tabs>
        <w:rPr>
          <w:rFonts w:asciiTheme="minorHAnsi" w:eastAsia="Calibri" w:hAnsiTheme="minorHAnsi" w:cstheme="minorHAnsi"/>
          <w:sz w:val="22"/>
          <w:szCs w:val="22"/>
          <w:lang w:eastAsia="en-US"/>
        </w:rPr>
      </w:pPr>
    </w:p>
    <w:p w14:paraId="0C9F18E2" w14:textId="3D1AB873" w:rsidR="00EE7CBC" w:rsidRPr="00E67A08" w:rsidRDefault="00EE7CBC" w:rsidP="00E67A08">
      <w:pPr>
        <w:tabs>
          <w:tab w:val="left" w:pos="6585"/>
        </w:tabs>
        <w:rPr>
          <w:rFonts w:asciiTheme="minorHAnsi" w:eastAsiaTheme="minorEastAsia" w:hAnsiTheme="minorHAnsi" w:cstheme="minorHAnsi"/>
          <w:sz w:val="22"/>
          <w:szCs w:val="22"/>
        </w:rPr>
      </w:pPr>
      <w:r w:rsidRPr="00E67A08">
        <w:rPr>
          <w:rFonts w:asciiTheme="minorHAnsi" w:eastAsia="Calibri" w:hAnsiTheme="minorHAnsi" w:cstheme="minorHAnsi"/>
          <w:sz w:val="22"/>
          <w:szCs w:val="22"/>
          <w:lang w:eastAsia="en-US"/>
        </w:rPr>
        <w:tab/>
        <w:t>__________________</w:t>
      </w:r>
    </w:p>
    <w:sectPr w:rsidR="00EE7CBC" w:rsidRPr="00E67A08" w:rsidSect="00A00511">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115DF" w14:textId="77777777" w:rsidR="005A587A" w:rsidRDefault="005A587A">
      <w:r>
        <w:separator/>
      </w:r>
    </w:p>
  </w:endnote>
  <w:endnote w:type="continuationSeparator" w:id="0">
    <w:p w14:paraId="08A368A1" w14:textId="77777777" w:rsidR="005A587A" w:rsidRDefault="005A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9C6679">
      <w:rPr>
        <w:rStyle w:val="Numeropagina"/>
        <w:noProof/>
      </w:rPr>
      <w:t>5</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4A9CC" w14:textId="77777777" w:rsidR="005A587A" w:rsidRDefault="005A587A">
      <w:r>
        <w:separator/>
      </w:r>
    </w:p>
  </w:footnote>
  <w:footnote w:type="continuationSeparator" w:id="0">
    <w:p w14:paraId="0F24AAAD" w14:textId="77777777" w:rsidR="005A587A" w:rsidRDefault="005A5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2FA8"/>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3E12"/>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0C12"/>
    <w:rsid w:val="002F49B3"/>
    <w:rsid w:val="002F66C4"/>
    <w:rsid w:val="00300F45"/>
    <w:rsid w:val="00302620"/>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1287"/>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74970"/>
    <w:rsid w:val="00483C32"/>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87A"/>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1613"/>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516"/>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3C39"/>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033F"/>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546"/>
    <w:rsid w:val="00971485"/>
    <w:rsid w:val="0097360E"/>
    <w:rsid w:val="00980B3C"/>
    <w:rsid w:val="0098483C"/>
    <w:rsid w:val="00986B21"/>
    <w:rsid w:val="00990253"/>
    <w:rsid w:val="009907AE"/>
    <w:rsid w:val="00990DB4"/>
    <w:rsid w:val="00991FA2"/>
    <w:rsid w:val="009944D6"/>
    <w:rsid w:val="00994B6A"/>
    <w:rsid w:val="009958CB"/>
    <w:rsid w:val="00997C40"/>
    <w:rsid w:val="009A0D66"/>
    <w:rsid w:val="009B2F7D"/>
    <w:rsid w:val="009B31B2"/>
    <w:rsid w:val="009B3956"/>
    <w:rsid w:val="009C341C"/>
    <w:rsid w:val="009C54FA"/>
    <w:rsid w:val="009C6679"/>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205A"/>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67A08"/>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5304"/>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34B1"/>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262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262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BDA91-96D0-4A35-8330-D03CF3D7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1725</Words>
  <Characters>9836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Mena</cp:lastModifiedBy>
  <cp:revision>8</cp:revision>
  <cp:lastPrinted>2020-02-24T13:03:00Z</cp:lastPrinted>
  <dcterms:created xsi:type="dcterms:W3CDTF">2024-10-16T12:24:00Z</dcterms:created>
  <dcterms:modified xsi:type="dcterms:W3CDTF">2024-11-18T18:11:00Z</dcterms:modified>
</cp:coreProperties>
</file>