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75B2" w14:textId="7F56D49A" w:rsidR="00A04EB6" w:rsidRPr="00CE4668" w:rsidRDefault="002D473A" w:rsidP="00BC1C1C">
      <w:pPr>
        <w:jc w:val="both"/>
        <w:rPr>
          <w:rFonts w:asciiTheme="minorHAnsi" w:hAnsiTheme="minorHAnsi" w:cstheme="minorHAnsi"/>
          <w:b/>
          <w:i/>
          <w:sz w:val="22"/>
          <w:szCs w:val="22"/>
        </w:rPr>
      </w:pPr>
      <w:r>
        <w:rPr>
          <w:sz w:val="16"/>
          <w:szCs w:val="16"/>
        </w:rPr>
        <w:t xml:space="preserve">                         </w:t>
      </w:r>
    </w:p>
    <w:p w14:paraId="732E8266" w14:textId="77777777" w:rsidR="00BC1C1C" w:rsidRPr="00C20594" w:rsidRDefault="00BC1C1C" w:rsidP="00BC1C1C">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B84EB9B" w14:textId="77777777" w:rsidR="00BC1C1C" w:rsidRDefault="00BC1C1C" w:rsidP="00BC1C1C">
      <w:pPr>
        <w:ind w:left="4956"/>
        <w:jc w:val="right"/>
        <w:rPr>
          <w:rFonts w:asciiTheme="minorHAnsi" w:hAnsiTheme="minorHAnsi" w:cstheme="minorHAnsi"/>
          <w:sz w:val="22"/>
          <w:szCs w:val="22"/>
        </w:rPr>
      </w:pPr>
      <w:r>
        <w:rPr>
          <w:rFonts w:asciiTheme="minorHAnsi" w:hAnsiTheme="minorHAnsi" w:cstheme="minorHAnsi"/>
          <w:sz w:val="22"/>
          <w:szCs w:val="22"/>
        </w:rPr>
        <w:t>Dell’I.C. OMODEO-BEETHOVEN</w:t>
      </w:r>
    </w:p>
    <w:p w14:paraId="197F0B52" w14:textId="472DE5E1" w:rsidR="00566D97" w:rsidRDefault="00BC1C1C" w:rsidP="00BC1C1C">
      <w:pPr>
        <w:ind w:left="4956"/>
        <w:jc w:val="right"/>
        <w:rPr>
          <w:rFonts w:asciiTheme="minorHAnsi" w:hAnsiTheme="minorHAnsi" w:cstheme="minorHAnsi"/>
          <w:sz w:val="22"/>
          <w:szCs w:val="22"/>
        </w:rPr>
      </w:pPr>
      <w:r>
        <w:rPr>
          <w:rFonts w:asciiTheme="minorHAnsi" w:hAnsiTheme="minorHAnsi" w:cstheme="minorHAnsi"/>
          <w:sz w:val="22"/>
          <w:szCs w:val="22"/>
        </w:rPr>
        <w:t>Dott.ssa Rosanna Lembo</w:t>
      </w:r>
    </w:p>
    <w:p w14:paraId="05A4AE52" w14:textId="77777777" w:rsidR="00BC1C1C" w:rsidRDefault="00BC1C1C" w:rsidP="00BC1C1C">
      <w:pPr>
        <w:ind w:left="4956"/>
        <w:jc w:val="right"/>
        <w:rPr>
          <w:rFonts w:asciiTheme="minorHAnsi" w:eastAsiaTheme="minorEastAsia" w:hAnsiTheme="minorHAnsi" w:cstheme="minorHAnsi"/>
          <w:b/>
          <w:sz w:val="22"/>
          <w:szCs w:val="22"/>
          <w:u w:val="single"/>
          <w:lang w:eastAsia="ar-SA"/>
        </w:rPr>
      </w:pPr>
    </w:p>
    <w:p w14:paraId="1F236674" w14:textId="0438E97A" w:rsidR="00C20594" w:rsidRPr="00C20594" w:rsidRDefault="00C20594" w:rsidP="00BC1C1C">
      <w:pPr>
        <w:widowControl w:val="0"/>
        <w:suppressAutoHyphens/>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00BC1C1C">
        <w:rPr>
          <w:rFonts w:asciiTheme="minorHAnsi" w:eastAsiaTheme="minorEastAsia" w:hAnsiTheme="minorHAnsi" w:cstheme="minorHAnsi"/>
          <w:sz w:val="22"/>
          <w:szCs w:val="22"/>
          <w:u w:val="single"/>
          <w:lang w:eastAsia="ar-SA"/>
        </w:rPr>
        <w:t>I</w:t>
      </w:r>
      <w:r w:rsidRPr="00C20594">
        <w:rPr>
          <w:rFonts w:asciiTheme="minorHAnsi" w:eastAsiaTheme="minorEastAsia" w:hAnsiTheme="minorHAnsi" w:cstheme="minorHAnsi"/>
          <w:sz w:val="22"/>
          <w:szCs w:val="22"/>
          <w:u w:val="single"/>
          <w:lang w:eastAsia="ar-SA"/>
        </w:rPr>
        <w:t xml:space="preserve">stanza di partecipazione </w:t>
      </w:r>
      <w:r w:rsidR="00BC1C1C">
        <w:rPr>
          <w:rFonts w:asciiTheme="minorHAnsi" w:eastAsiaTheme="minorEastAsia" w:hAnsiTheme="minorHAnsi" w:cstheme="minorHAnsi"/>
          <w:sz w:val="22"/>
          <w:szCs w:val="22"/>
          <w:u w:val="single"/>
          <w:lang w:eastAsia="ar-SA"/>
        </w:rPr>
        <w:t>RECLUTAMEN</w:t>
      </w:r>
      <w:r w:rsidR="00BB6CA3">
        <w:rPr>
          <w:rFonts w:asciiTheme="minorHAnsi" w:eastAsiaTheme="minorEastAsia" w:hAnsiTheme="minorHAnsi" w:cstheme="minorHAnsi"/>
          <w:sz w:val="22"/>
          <w:szCs w:val="22"/>
          <w:u w:val="single"/>
          <w:lang w:eastAsia="ar-SA"/>
        </w:rPr>
        <w:t>TO GRUPPO DI LAVORO PNRR D.M. 19</w:t>
      </w:r>
      <w:r w:rsidR="00BC1C1C">
        <w:rPr>
          <w:rFonts w:asciiTheme="minorHAnsi" w:eastAsiaTheme="minorEastAsia" w:hAnsiTheme="minorHAnsi" w:cstheme="minorHAnsi"/>
          <w:sz w:val="22"/>
          <w:szCs w:val="22"/>
          <w:u w:val="single"/>
          <w:lang w:eastAsia="ar-SA"/>
        </w:rPr>
        <w:t>/202</w:t>
      </w:r>
      <w:r w:rsidR="00BB6CA3">
        <w:rPr>
          <w:rFonts w:asciiTheme="minorHAnsi" w:eastAsiaTheme="minorEastAsia" w:hAnsiTheme="minorHAnsi" w:cstheme="minorHAnsi"/>
          <w:sz w:val="22"/>
          <w:szCs w:val="22"/>
          <w:u w:val="single"/>
          <w:lang w:eastAsia="ar-SA"/>
        </w:rPr>
        <w:t>4</w:t>
      </w:r>
      <w:r w:rsidRPr="00C20594">
        <w:rPr>
          <w:rFonts w:asciiTheme="minorHAnsi" w:eastAsiaTheme="minorEastAsia" w:hAnsiTheme="minorHAnsi" w:cstheme="minorHAnsi"/>
          <w:sz w:val="22"/>
          <w:szCs w:val="22"/>
        </w:rPr>
        <w:tab/>
        <w:t xml:space="preserve">      </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5546A77D"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DEL </w:t>
      </w:r>
      <w:r w:rsidR="00A04EB6">
        <w:rPr>
          <w:rFonts w:ascii="Arial" w:eastAsiaTheme="minorEastAsia" w:hAnsi="Arial" w:cs="Arial"/>
          <w:sz w:val="18"/>
          <w:szCs w:val="18"/>
        </w:rPr>
        <w:t>GRUPPO DI LAVORO</w:t>
      </w:r>
      <w:r w:rsidRPr="00C20594">
        <w:rPr>
          <w:rFonts w:ascii="Arial" w:eastAsiaTheme="minorEastAsia" w:hAnsi="Arial" w:cs="Arial"/>
          <w:sz w:val="18"/>
          <w:szCs w:val="18"/>
        </w:rPr>
        <w:t xml:space="preserve"> relativamente al progetto </w:t>
      </w:r>
      <w:r w:rsidR="00A04EB6">
        <w:rPr>
          <w:rFonts w:ascii="Arial" w:eastAsiaTheme="minorEastAsia" w:hAnsi="Arial" w:cs="Arial"/>
          <w:sz w:val="18"/>
          <w:szCs w:val="18"/>
        </w:rPr>
        <w:t>di cui in oggetto</w:t>
      </w:r>
      <w:r>
        <w:rPr>
          <w:rFonts w:ascii="Arial" w:eastAsiaTheme="minorEastAsia" w:hAnsi="Arial" w:cs="Arial"/>
          <w:sz w:val="18"/>
          <w:szCs w:val="18"/>
        </w:rPr>
        <w:t xml:space="preserve"> </w:t>
      </w:r>
    </w:p>
    <w:tbl>
      <w:tblPr>
        <w:tblW w:w="10201" w:type="dxa"/>
        <w:jc w:val="center"/>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BC1C1C">
        <w:trPr>
          <w:trHeight w:val="174"/>
          <w:jc w:val="center"/>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29390A9"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 xml:space="preserve">Barrare la casella per indicare </w:t>
            </w:r>
            <w:r w:rsidR="00A04EB6">
              <w:rPr>
                <w:rFonts w:ascii="Arial" w:eastAsiaTheme="minorEastAsia" w:hAnsi="Arial" w:cs="Arial"/>
                <w:b/>
                <w:bCs/>
                <w:color w:val="333333"/>
                <w:sz w:val="18"/>
                <w:szCs w:val="18"/>
              </w:rPr>
              <w:t>la</w:t>
            </w:r>
            <w:r w:rsidR="00C949B2">
              <w:rPr>
                <w:rFonts w:ascii="Arial" w:eastAsiaTheme="minorEastAsia" w:hAnsi="Arial" w:cs="Arial"/>
                <w:b/>
                <w:bCs/>
                <w:color w:val="333333"/>
                <w:sz w:val="18"/>
                <w:szCs w:val="18"/>
              </w:rPr>
              <w:t xml:space="preserve"> partecipazione</w:t>
            </w:r>
          </w:p>
        </w:tc>
      </w:tr>
      <w:tr w:rsidR="00BB6CA3" w:rsidRPr="00C20594" w14:paraId="61CB437A" w14:textId="77777777" w:rsidTr="00BC1C1C">
        <w:trPr>
          <w:trHeight w:val="555"/>
          <w:jc w:val="center"/>
        </w:trPr>
        <w:tc>
          <w:tcPr>
            <w:tcW w:w="6799" w:type="dxa"/>
            <w:tcBorders>
              <w:top w:val="single" w:sz="4" w:space="0" w:color="auto"/>
              <w:left w:val="single" w:sz="4" w:space="0" w:color="000000"/>
              <w:bottom w:val="single" w:sz="4" w:space="0" w:color="auto"/>
              <w:right w:val="single" w:sz="4" w:space="0" w:color="auto"/>
            </w:tcBorders>
          </w:tcPr>
          <w:p w14:paraId="06F8D036" w14:textId="6DE510F6" w:rsidR="00BB6CA3" w:rsidRPr="00C20594" w:rsidRDefault="00BB6CA3" w:rsidP="00BB6CA3">
            <w:pPr>
              <w:suppressAutoHyphens/>
              <w:spacing w:after="200"/>
              <w:ind w:firstLine="708"/>
              <w:mirrorIndents/>
              <w:rPr>
                <w:rFonts w:asciiTheme="minorHAnsi" w:eastAsiaTheme="minorEastAsia" w:hAnsiTheme="minorHAnsi" w:cstheme="minorHAnsi"/>
                <w:b/>
                <w:bCs/>
                <w:color w:val="333333"/>
                <w:sz w:val="22"/>
                <w:szCs w:val="22"/>
              </w:rPr>
            </w:pPr>
            <w:r>
              <w:rPr>
                <w:spacing w:val="-1"/>
              </w:rPr>
              <w:t xml:space="preserve">Responsabile </w:t>
            </w:r>
            <w:r>
              <w:t>TEAM PER LA DISPERSIONE</w:t>
            </w:r>
            <w:r>
              <w:rPr>
                <w:spacing w:val="2"/>
              </w:rPr>
              <w:t xml:space="preserve"> </w:t>
            </w: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BB6CA3" w:rsidRPr="00C20594" w:rsidRDefault="00BB6CA3" w:rsidP="00EB52E0">
            <w:pPr>
              <w:suppressAutoHyphens/>
              <w:spacing w:after="200"/>
              <w:mirrorIndents/>
              <w:rPr>
                <w:rFonts w:asciiTheme="minorHAnsi" w:eastAsiaTheme="minorEastAsia" w:hAnsiTheme="minorHAnsi" w:cstheme="minorHAnsi"/>
                <w:b/>
                <w:bCs/>
                <w:color w:val="333333"/>
                <w:sz w:val="22"/>
                <w:szCs w:val="22"/>
              </w:rPr>
            </w:pPr>
          </w:p>
        </w:tc>
      </w:tr>
      <w:tr w:rsidR="00BB6CA3" w:rsidRPr="00C20594" w14:paraId="3C84421D" w14:textId="77777777" w:rsidTr="00BC1C1C">
        <w:trPr>
          <w:trHeight w:val="555"/>
          <w:jc w:val="center"/>
        </w:trPr>
        <w:tc>
          <w:tcPr>
            <w:tcW w:w="6799" w:type="dxa"/>
            <w:tcBorders>
              <w:top w:val="single" w:sz="4" w:space="0" w:color="auto"/>
              <w:left w:val="single" w:sz="4" w:space="0" w:color="000000"/>
              <w:bottom w:val="single" w:sz="4" w:space="0" w:color="auto"/>
              <w:right w:val="single" w:sz="4" w:space="0" w:color="auto"/>
            </w:tcBorders>
          </w:tcPr>
          <w:p w14:paraId="14367A24" w14:textId="07C8B25E" w:rsidR="00BB6CA3" w:rsidRPr="00C20594" w:rsidRDefault="00BB6CA3" w:rsidP="00BB6CA3">
            <w:pPr>
              <w:suppressAutoHyphens/>
              <w:spacing w:after="200"/>
              <w:ind w:firstLine="708"/>
              <w:mirrorIndents/>
              <w:rPr>
                <w:rFonts w:asciiTheme="minorHAnsi" w:eastAsiaTheme="minorEastAsia" w:hAnsiTheme="minorHAnsi" w:cstheme="minorHAnsi"/>
                <w:b/>
                <w:bCs/>
                <w:color w:val="333333"/>
                <w:sz w:val="22"/>
                <w:szCs w:val="22"/>
              </w:rPr>
            </w:pPr>
            <w:r>
              <w:rPr>
                <w:spacing w:val="-1"/>
              </w:rPr>
              <w:t>Componente</w:t>
            </w:r>
            <w:r>
              <w:rPr>
                <w:spacing w:val="1"/>
              </w:rPr>
              <w:t xml:space="preserve"> </w:t>
            </w:r>
            <w:r>
              <w:t>TEAM PER LA DISPERSIONE</w:t>
            </w:r>
          </w:p>
        </w:tc>
        <w:tc>
          <w:tcPr>
            <w:tcW w:w="3402" w:type="dxa"/>
            <w:tcBorders>
              <w:top w:val="single" w:sz="4" w:space="0" w:color="auto"/>
              <w:left w:val="single" w:sz="4" w:space="0" w:color="000000"/>
              <w:bottom w:val="single" w:sz="4" w:space="0" w:color="auto"/>
              <w:right w:val="single" w:sz="4" w:space="0" w:color="auto"/>
            </w:tcBorders>
          </w:tcPr>
          <w:p w14:paraId="08F86696" w14:textId="77777777" w:rsidR="00BB6CA3" w:rsidRPr="00C20594" w:rsidRDefault="00BB6CA3" w:rsidP="00EB52E0">
            <w:pPr>
              <w:suppressAutoHyphens/>
              <w:spacing w:after="200"/>
              <w:mirrorIndents/>
              <w:rPr>
                <w:rFonts w:asciiTheme="minorHAnsi" w:eastAsiaTheme="minorEastAsia" w:hAnsiTheme="minorHAnsi" w:cstheme="minorHAnsi"/>
                <w:b/>
                <w:bCs/>
                <w:color w:val="333333"/>
                <w:sz w:val="22"/>
                <w:szCs w:val="22"/>
              </w:rPr>
            </w:pPr>
          </w:p>
        </w:tc>
      </w:tr>
      <w:tr w:rsidR="00BB6CA3" w:rsidRPr="00C20594" w14:paraId="6B230800" w14:textId="77777777" w:rsidTr="00BC1C1C">
        <w:trPr>
          <w:trHeight w:val="555"/>
          <w:jc w:val="center"/>
        </w:trPr>
        <w:tc>
          <w:tcPr>
            <w:tcW w:w="6799" w:type="dxa"/>
            <w:tcBorders>
              <w:top w:val="single" w:sz="4" w:space="0" w:color="auto"/>
              <w:left w:val="single" w:sz="4" w:space="0" w:color="000000"/>
              <w:bottom w:val="single" w:sz="4" w:space="0" w:color="auto"/>
              <w:right w:val="single" w:sz="4" w:space="0" w:color="auto"/>
            </w:tcBorders>
          </w:tcPr>
          <w:p w14:paraId="6F75D811" w14:textId="396F8382" w:rsidR="00BB6CA3" w:rsidRPr="00C20594" w:rsidRDefault="00BB6CA3" w:rsidP="00BB6CA3">
            <w:pPr>
              <w:suppressAutoHyphens/>
              <w:spacing w:after="200"/>
              <w:ind w:firstLine="708"/>
              <w:mirrorIndents/>
              <w:rPr>
                <w:rFonts w:asciiTheme="minorHAnsi" w:eastAsiaTheme="minorEastAsia" w:hAnsiTheme="minorHAnsi" w:cstheme="minorHAnsi"/>
                <w:b/>
                <w:bCs/>
                <w:color w:val="333333"/>
                <w:sz w:val="22"/>
                <w:szCs w:val="22"/>
              </w:rPr>
            </w:pPr>
            <w:r>
              <w:rPr>
                <w:spacing w:val="-1"/>
              </w:rPr>
              <w:t>Componente</w:t>
            </w:r>
            <w:r>
              <w:rPr>
                <w:spacing w:val="1"/>
              </w:rPr>
              <w:t xml:space="preserve"> </w:t>
            </w:r>
            <w:r>
              <w:t>TEAM PER LA DISPERSIONE</w:t>
            </w:r>
          </w:p>
        </w:tc>
        <w:tc>
          <w:tcPr>
            <w:tcW w:w="3402" w:type="dxa"/>
            <w:tcBorders>
              <w:top w:val="single" w:sz="4" w:space="0" w:color="auto"/>
              <w:left w:val="single" w:sz="4" w:space="0" w:color="000000"/>
              <w:bottom w:val="single" w:sz="4" w:space="0" w:color="auto"/>
              <w:right w:val="single" w:sz="4" w:space="0" w:color="auto"/>
            </w:tcBorders>
          </w:tcPr>
          <w:p w14:paraId="16EF086D" w14:textId="77777777" w:rsidR="00BB6CA3" w:rsidRPr="00C20594" w:rsidRDefault="00BB6CA3" w:rsidP="00EB52E0">
            <w:pPr>
              <w:suppressAutoHyphens/>
              <w:spacing w:after="200"/>
              <w:mirrorIndents/>
              <w:rPr>
                <w:rFonts w:asciiTheme="minorHAnsi" w:eastAsiaTheme="minorEastAsia" w:hAnsiTheme="minorHAnsi" w:cstheme="minorHAnsi"/>
                <w:b/>
                <w:bCs/>
                <w:color w:val="333333"/>
                <w:sz w:val="22"/>
                <w:szCs w:val="22"/>
              </w:rPr>
            </w:pPr>
          </w:p>
        </w:tc>
      </w:tr>
    </w:tbl>
    <w:p w14:paraId="4DE8873F"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01F95CFD"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sidR="00BC1C1C">
        <w:rPr>
          <w:rFonts w:ascii="Arial" w:eastAsiaTheme="minorEastAsia" w:hAnsi="Arial" w:cs="Arial"/>
          <w:sz w:val="18"/>
          <w:szCs w:val="18"/>
        </w:rPr>
        <w:t xml:space="preserve"> Comprensivo OMODEO-BEETHOVEN </w:t>
      </w:r>
      <w:r w:rsidRPr="00C20594">
        <w:rPr>
          <w:rFonts w:ascii="Arial" w:eastAsiaTheme="minorEastAsia" w:hAnsi="Arial" w:cs="Arial"/>
          <w:sz w:val="18"/>
          <w:szCs w:val="18"/>
        </w:rPr>
        <w:t>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366CFF66" w14:textId="77777777" w:rsidR="00A04EB6" w:rsidRDefault="00A04EB6" w:rsidP="00EB52E0">
      <w:pPr>
        <w:autoSpaceDE w:val="0"/>
        <w:spacing w:after="200"/>
        <w:mirrorIndents/>
        <w:rPr>
          <w:rFonts w:ascii="Arial" w:eastAsiaTheme="minorEastAsia" w:hAnsi="Arial" w:cs="Arial"/>
          <w:sz w:val="18"/>
          <w:szCs w:val="18"/>
        </w:rPr>
      </w:pPr>
    </w:p>
    <w:p w14:paraId="126540BE" w14:textId="77777777" w:rsidR="00A04EB6" w:rsidRDefault="00A04EB6" w:rsidP="00EB52E0">
      <w:pPr>
        <w:autoSpaceDE w:val="0"/>
        <w:spacing w:after="200"/>
        <w:mirrorIndents/>
        <w:rPr>
          <w:rFonts w:ascii="Arial" w:eastAsiaTheme="minorEastAsia" w:hAnsi="Arial" w:cs="Arial"/>
          <w:sz w:val="18"/>
          <w:szCs w:val="18"/>
        </w:rPr>
      </w:pPr>
    </w:p>
    <w:p w14:paraId="225B817B" w14:textId="2B830228" w:rsidR="00566D97" w:rsidRDefault="00566D97" w:rsidP="00EB52E0">
      <w:pPr>
        <w:autoSpaceDE w:val="0"/>
        <w:spacing w:after="200"/>
        <w:mirrorIndents/>
        <w:rPr>
          <w:rFonts w:ascii="Arial" w:eastAsiaTheme="minorEastAsia" w:hAnsi="Arial" w:cs="Arial"/>
          <w:sz w:val="18"/>
          <w:szCs w:val="18"/>
        </w:rPr>
      </w:pPr>
    </w:p>
    <w:p w14:paraId="20318FA0" w14:textId="285FB342" w:rsidR="002B13C0" w:rsidRDefault="002B13C0"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F0280" w14:textId="653AB2D9" w:rsidR="002B13C0" w:rsidRDefault="00C20594" w:rsidP="00C20594">
            <w:pPr>
              <w:jc w:val="center"/>
              <w:rPr>
                <w:b/>
                <w:sz w:val="24"/>
                <w:szCs w:val="24"/>
              </w:rPr>
            </w:pPr>
            <w:r w:rsidRPr="00C20594">
              <w:rPr>
                <w:b/>
                <w:bCs/>
                <w:sz w:val="24"/>
                <w:szCs w:val="24"/>
              </w:rPr>
              <w:lastRenderedPageBreak/>
              <w:t xml:space="preserve">ALLEGATO B: </w:t>
            </w:r>
            <w:r w:rsidRPr="00C20594">
              <w:rPr>
                <w:b/>
                <w:sz w:val="24"/>
                <w:szCs w:val="24"/>
              </w:rPr>
              <w:t xml:space="preserve">GRIGLIA DI VALUTAZIONE DEI TITOLI PER </w:t>
            </w:r>
            <w:r w:rsidR="005E1D00">
              <w:rPr>
                <w:b/>
                <w:sz w:val="24"/>
                <w:szCs w:val="24"/>
              </w:rPr>
              <w:t xml:space="preserve">COMPONENTI DEL </w:t>
            </w:r>
            <w:r w:rsidR="00E50C85">
              <w:rPr>
                <w:b/>
                <w:sz w:val="24"/>
                <w:szCs w:val="24"/>
              </w:rPr>
              <w:t xml:space="preserve">GRUPPO DI LAVORO </w:t>
            </w:r>
          </w:p>
          <w:p w14:paraId="01ECE234" w14:textId="5FD58FE2" w:rsidR="00C20594" w:rsidRPr="002B13C0" w:rsidRDefault="00C20594" w:rsidP="00C20594">
            <w:pPr>
              <w:jc w:val="center"/>
              <w:rPr>
                <w:b/>
                <w:i/>
                <w:iCs/>
                <w:sz w:val="24"/>
                <w:szCs w:val="24"/>
              </w:rPr>
            </w:pP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174010A0" w:rsidR="00C20594" w:rsidRPr="00C20594" w:rsidRDefault="00C20594" w:rsidP="00170020">
            <w:r w:rsidRPr="00C20594">
              <w:rPr>
                <w:b/>
              </w:rPr>
              <w:t xml:space="preserve">A1. LAUREA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DEC0498" w14:textId="502E31F9"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041C63D2" w:rsidR="00C20594" w:rsidRPr="00C20594" w:rsidRDefault="00C20594" w:rsidP="00C20594">
            <w:pPr>
              <w:snapToGrid w:val="0"/>
            </w:pP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356879FB" w:rsidR="00C20594" w:rsidRPr="00C20594" w:rsidRDefault="00C20594" w:rsidP="00C20594"/>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53B2172E" w:rsidR="00C20594" w:rsidRPr="00C20594" w:rsidRDefault="00C20594" w:rsidP="00C20594"/>
        </w:tc>
        <w:tc>
          <w:tcPr>
            <w:tcW w:w="1090" w:type="dxa"/>
            <w:tcBorders>
              <w:top w:val="single" w:sz="4" w:space="0" w:color="000000"/>
              <w:left w:val="single" w:sz="4" w:space="0" w:color="000000"/>
              <w:bottom w:val="single" w:sz="4" w:space="0" w:color="000000"/>
            </w:tcBorders>
            <w:shd w:val="clear" w:color="auto" w:fill="auto"/>
            <w:vAlign w:val="center"/>
          </w:tcPr>
          <w:p w14:paraId="00852E2C" w14:textId="69614572" w:rsidR="00C20594" w:rsidRPr="00C20594" w:rsidRDefault="00C20594" w:rsidP="00C20594">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2CE85DBF" w:rsidR="00C20594" w:rsidRPr="00C20594" w:rsidRDefault="00C20594" w:rsidP="00C20594"/>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355A40E9" w:rsidR="00C20594" w:rsidRPr="00C20594" w:rsidRDefault="00170020" w:rsidP="00C20594">
            <w:pPr>
              <w:rPr>
                <w:b/>
              </w:rPr>
            </w:pPr>
            <w:r>
              <w:t xml:space="preserve">Max </w:t>
            </w:r>
            <w:r w:rsidR="00056670">
              <w:t>3</w:t>
            </w:r>
            <w:r w:rsidR="00C20594" w:rsidRPr="00C20594">
              <w:t>cert.</w:t>
            </w:r>
          </w:p>
        </w:tc>
        <w:tc>
          <w:tcPr>
            <w:tcW w:w="1090" w:type="dxa"/>
            <w:tcBorders>
              <w:top w:val="single" w:sz="4" w:space="0" w:color="000000"/>
              <w:left w:val="single" w:sz="4" w:space="0" w:color="000000"/>
              <w:bottom w:val="single" w:sz="4" w:space="0" w:color="000000"/>
            </w:tcBorders>
            <w:shd w:val="clear" w:color="auto" w:fill="auto"/>
            <w:vAlign w:val="center"/>
          </w:tcPr>
          <w:p w14:paraId="62790C20" w14:textId="77777777" w:rsidR="00C20594" w:rsidRDefault="00C20594" w:rsidP="00C20594">
            <w:pPr>
              <w:rPr>
                <w:b/>
              </w:rPr>
            </w:pPr>
            <w:proofErr w:type="gramStart"/>
            <w:r w:rsidRPr="00C20594">
              <w:rPr>
                <w:b/>
              </w:rPr>
              <w:t>5</w:t>
            </w:r>
            <w:proofErr w:type="gramEnd"/>
            <w:r w:rsidRPr="00C20594">
              <w:rPr>
                <w:b/>
              </w:rPr>
              <w:t xml:space="preserve"> punti </w:t>
            </w:r>
          </w:p>
          <w:p w14:paraId="6E132A0E" w14:textId="487EB5BC" w:rsidR="00056670" w:rsidRPr="00C20594" w:rsidRDefault="00056670" w:rsidP="00C20594">
            <w:r>
              <w:rPr>
                <w:b/>
              </w:rPr>
              <w:t>cad.</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266E4E" w:rsidRPr="00C20594" w14:paraId="5F7C0455" w14:textId="77777777" w:rsidTr="008F6B2C">
        <w:tc>
          <w:tcPr>
            <w:tcW w:w="3203" w:type="dxa"/>
            <w:tcBorders>
              <w:top w:val="single" w:sz="4" w:space="0" w:color="000000"/>
              <w:left w:val="single" w:sz="4" w:space="0" w:color="000000"/>
              <w:bottom w:val="single" w:sz="4" w:space="0" w:color="000000"/>
            </w:tcBorders>
            <w:shd w:val="clear" w:color="auto" w:fill="auto"/>
            <w:vAlign w:val="center"/>
          </w:tcPr>
          <w:p w14:paraId="518B166C" w14:textId="2BA602F5" w:rsidR="00266E4E" w:rsidRDefault="00266E4E" w:rsidP="00170020">
            <w:pPr>
              <w:rPr>
                <w:b/>
              </w:rPr>
            </w:pPr>
            <w:r>
              <w:rPr>
                <w:b/>
              </w:rPr>
              <w:t>B2</w:t>
            </w:r>
            <w:r w:rsidRPr="007C5477">
              <w:rPr>
                <w:b/>
              </w:rPr>
              <w:t xml:space="preserve">. CERTIFICAZIONI LINGUA INGLESE LIVELLO </w:t>
            </w:r>
            <w:r>
              <w:rPr>
                <w:b/>
              </w:rPr>
              <w:t>B</w:t>
            </w:r>
          </w:p>
        </w:tc>
        <w:tc>
          <w:tcPr>
            <w:tcW w:w="1090" w:type="dxa"/>
            <w:tcBorders>
              <w:top w:val="single" w:sz="4" w:space="0" w:color="000000"/>
              <w:left w:val="single" w:sz="4" w:space="0" w:color="000000"/>
              <w:bottom w:val="single" w:sz="4" w:space="0" w:color="000000"/>
            </w:tcBorders>
            <w:shd w:val="clear" w:color="auto" w:fill="auto"/>
          </w:tcPr>
          <w:p w14:paraId="5FE805CC" w14:textId="1C3C82A4" w:rsidR="00266E4E" w:rsidRPr="00056670" w:rsidRDefault="00266E4E" w:rsidP="00C20594">
            <w:pPr>
              <w:rPr>
                <w:sz w:val="16"/>
                <w:szCs w:val="16"/>
              </w:rPr>
            </w:pPr>
            <w:r w:rsidRPr="001B3749">
              <w:t>Verrà valutata una sola 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633357C5" w14:textId="1ACC39C3" w:rsidR="00266E4E" w:rsidRDefault="00266E4E" w:rsidP="00C20594">
            <w:pPr>
              <w:rPr>
                <w:b/>
              </w:rPr>
            </w:pPr>
            <w:r>
              <w:rPr>
                <w:b/>
              </w:rPr>
              <w:t>4</w:t>
            </w:r>
          </w:p>
        </w:tc>
        <w:tc>
          <w:tcPr>
            <w:tcW w:w="1397" w:type="dxa"/>
            <w:tcBorders>
              <w:top w:val="single" w:sz="4" w:space="0" w:color="000000"/>
              <w:left w:val="single" w:sz="4" w:space="0" w:color="000000"/>
              <w:bottom w:val="single" w:sz="4" w:space="0" w:color="000000"/>
            </w:tcBorders>
            <w:shd w:val="clear" w:color="auto" w:fill="auto"/>
            <w:vAlign w:val="center"/>
          </w:tcPr>
          <w:p w14:paraId="43BB19A7" w14:textId="77777777" w:rsidR="00266E4E" w:rsidRPr="00C20594" w:rsidRDefault="00266E4E"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BD3E385" w14:textId="77777777" w:rsidR="00266E4E" w:rsidRPr="00C20594" w:rsidRDefault="00266E4E"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C6CF1" w14:textId="77777777" w:rsidR="00266E4E" w:rsidRPr="00C20594" w:rsidRDefault="00266E4E" w:rsidP="00C20594">
            <w:pPr>
              <w:snapToGrid w:val="0"/>
            </w:pPr>
          </w:p>
        </w:tc>
      </w:tr>
      <w:tr w:rsidR="00266E4E" w:rsidRPr="00C20594" w14:paraId="31E33B51" w14:textId="77777777" w:rsidTr="008F6B2C">
        <w:tc>
          <w:tcPr>
            <w:tcW w:w="3203" w:type="dxa"/>
            <w:tcBorders>
              <w:top w:val="single" w:sz="4" w:space="0" w:color="000000"/>
              <w:left w:val="single" w:sz="4" w:space="0" w:color="000000"/>
              <w:bottom w:val="single" w:sz="4" w:space="0" w:color="000000"/>
            </w:tcBorders>
            <w:shd w:val="clear" w:color="auto" w:fill="auto"/>
            <w:vAlign w:val="center"/>
          </w:tcPr>
          <w:p w14:paraId="23241376" w14:textId="2FF79D38" w:rsidR="00266E4E" w:rsidRPr="00C20594" w:rsidRDefault="00266E4E" w:rsidP="00170020">
            <w:pPr>
              <w:rPr>
                <w:b/>
              </w:rPr>
            </w:pPr>
            <w:r>
              <w:rPr>
                <w:b/>
              </w:rPr>
              <w:t>B3. CERTIFICAZIONI LINGUA INGLESE LIVELLO C</w:t>
            </w:r>
          </w:p>
        </w:tc>
        <w:tc>
          <w:tcPr>
            <w:tcW w:w="1090" w:type="dxa"/>
            <w:tcBorders>
              <w:top w:val="single" w:sz="4" w:space="0" w:color="000000"/>
              <w:left w:val="single" w:sz="4" w:space="0" w:color="000000"/>
              <w:bottom w:val="single" w:sz="4" w:space="0" w:color="000000"/>
            </w:tcBorders>
            <w:shd w:val="clear" w:color="auto" w:fill="auto"/>
          </w:tcPr>
          <w:p w14:paraId="3A0B4A2B" w14:textId="586C9E46" w:rsidR="00266E4E" w:rsidRPr="00056670" w:rsidRDefault="00266E4E" w:rsidP="00C20594">
            <w:pPr>
              <w:rPr>
                <w:sz w:val="16"/>
                <w:szCs w:val="16"/>
              </w:rPr>
            </w:pPr>
            <w:r w:rsidRPr="001B3749">
              <w:t>Verrà valutata una sola 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5E292537" w14:textId="32937FAD" w:rsidR="00266E4E" w:rsidRPr="00C20594" w:rsidRDefault="00266E4E" w:rsidP="00C20594">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6B85A7C3" w14:textId="77777777" w:rsidR="00266E4E" w:rsidRPr="00C20594" w:rsidRDefault="00266E4E"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181DC8E" w14:textId="77777777" w:rsidR="00266E4E" w:rsidRPr="00C20594" w:rsidRDefault="00266E4E"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D8AC" w14:textId="77777777" w:rsidR="00266E4E" w:rsidRPr="00C20594" w:rsidRDefault="00266E4E" w:rsidP="00C20594">
            <w:pPr>
              <w:snapToGrid w:val="0"/>
            </w:pPr>
          </w:p>
        </w:tc>
      </w:tr>
      <w:tr w:rsidR="00056670" w:rsidRPr="00C20594" w14:paraId="22BA66E7" w14:textId="77777777" w:rsidTr="008F6B2C">
        <w:tc>
          <w:tcPr>
            <w:tcW w:w="3203" w:type="dxa"/>
            <w:tcBorders>
              <w:top w:val="single" w:sz="4" w:space="0" w:color="000000"/>
              <w:left w:val="single" w:sz="4" w:space="0" w:color="000000"/>
              <w:bottom w:val="single" w:sz="4" w:space="0" w:color="000000"/>
            </w:tcBorders>
            <w:shd w:val="clear" w:color="auto" w:fill="auto"/>
            <w:vAlign w:val="center"/>
          </w:tcPr>
          <w:p w14:paraId="1219EDCB" w14:textId="5CC1EC03" w:rsidR="00056670" w:rsidRDefault="007C5477" w:rsidP="00056670">
            <w:pPr>
              <w:rPr>
                <w:b/>
              </w:rPr>
            </w:pPr>
            <w:r>
              <w:rPr>
                <w:b/>
              </w:rPr>
              <w:t>B4</w:t>
            </w:r>
            <w:r w:rsidR="00056670">
              <w:rPr>
                <w:b/>
              </w:rPr>
              <w:t xml:space="preserve">. CERTIFICAZIONI </w:t>
            </w:r>
            <w:r w:rsidR="00112A52">
              <w:rPr>
                <w:b/>
              </w:rPr>
              <w:t xml:space="preserve">SECONDA </w:t>
            </w:r>
            <w:r w:rsidR="00056670">
              <w:rPr>
                <w:b/>
              </w:rPr>
              <w:t>LINGUA STRANIERA LIVELLO C</w:t>
            </w:r>
          </w:p>
        </w:tc>
        <w:tc>
          <w:tcPr>
            <w:tcW w:w="1090" w:type="dxa"/>
            <w:tcBorders>
              <w:top w:val="single" w:sz="4" w:space="0" w:color="000000"/>
              <w:left w:val="single" w:sz="4" w:space="0" w:color="000000"/>
              <w:bottom w:val="single" w:sz="4" w:space="0" w:color="000000"/>
            </w:tcBorders>
            <w:shd w:val="clear" w:color="auto" w:fill="auto"/>
          </w:tcPr>
          <w:p w14:paraId="07C42CE9" w14:textId="67355FEE" w:rsidR="00056670" w:rsidRPr="00056670" w:rsidRDefault="00056670" w:rsidP="00C20594">
            <w:pPr>
              <w:rPr>
                <w:sz w:val="16"/>
                <w:szCs w:val="16"/>
              </w:rPr>
            </w:pPr>
          </w:p>
        </w:tc>
        <w:tc>
          <w:tcPr>
            <w:tcW w:w="1090" w:type="dxa"/>
            <w:tcBorders>
              <w:top w:val="single" w:sz="4" w:space="0" w:color="000000"/>
              <w:left w:val="single" w:sz="4" w:space="0" w:color="000000"/>
              <w:bottom w:val="single" w:sz="4" w:space="0" w:color="000000"/>
            </w:tcBorders>
            <w:shd w:val="clear" w:color="auto" w:fill="auto"/>
            <w:vAlign w:val="center"/>
          </w:tcPr>
          <w:p w14:paraId="0BFBA7E9" w14:textId="15A011B3" w:rsidR="00056670" w:rsidRPr="00C20594" w:rsidRDefault="00112A52" w:rsidP="00C20594">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50655123" w14:textId="77777777" w:rsidR="00056670" w:rsidRPr="00C20594" w:rsidRDefault="0005667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E68E18" w14:textId="77777777" w:rsidR="00056670" w:rsidRPr="00C20594" w:rsidRDefault="0005667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61B83" w14:textId="77777777" w:rsidR="00056670" w:rsidRPr="00C20594" w:rsidRDefault="00056670"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54C6D349" w:rsidR="002F04D0" w:rsidRPr="00C20594" w:rsidRDefault="002F04D0" w:rsidP="002B25FD">
            <w:pPr>
              <w:rPr>
                <w:b/>
              </w:rPr>
            </w:pPr>
            <w:r w:rsidRPr="00566D97">
              <w:rPr>
                <w:b/>
              </w:rPr>
              <w:t>C</w:t>
            </w:r>
            <w:r>
              <w:rPr>
                <w:b/>
              </w:rPr>
              <w:t>1</w:t>
            </w:r>
            <w:r w:rsidRPr="00566D97">
              <w:rPr>
                <w:b/>
              </w:rPr>
              <w:t xml:space="preserve">. </w:t>
            </w:r>
            <w:r>
              <w:rPr>
                <w:b/>
              </w:rPr>
              <w:t>PARTECIPAZIONI A GRUPPI DI LAVORO PER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53D552A9" w:rsidR="002F04D0" w:rsidRDefault="00112A52" w:rsidP="00C20594">
            <w:pPr>
              <w:rPr>
                <w:b/>
              </w:rPr>
            </w:pPr>
            <w:r>
              <w:rPr>
                <w:b/>
              </w:rPr>
              <w:t>2</w:t>
            </w:r>
            <w:r w:rsidR="002F04D0">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215322D7" w:rsidR="00C20594" w:rsidRPr="00C20594" w:rsidRDefault="00112A52" w:rsidP="00C20594">
            <w:pPr>
              <w:rPr>
                <w:b/>
              </w:rPr>
            </w:pPr>
            <w:proofErr w:type="gramStart"/>
            <w:r>
              <w:rPr>
                <w:b/>
              </w:rPr>
              <w:t>2</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7EA0C895" w:rsidR="00C20594" w:rsidRPr="00C20594" w:rsidRDefault="00C20594" w:rsidP="002B25FD">
            <w:pPr>
              <w:rPr>
                <w:b/>
              </w:rPr>
            </w:pPr>
            <w:r w:rsidRPr="00C20594">
              <w:rPr>
                <w:b/>
              </w:rPr>
              <w:t>C</w:t>
            </w:r>
            <w:r w:rsidR="002F04D0">
              <w:rPr>
                <w:b/>
              </w:rPr>
              <w:t>3</w:t>
            </w:r>
            <w:r w:rsidRPr="00C20594">
              <w:rPr>
                <w:b/>
              </w:rPr>
              <w:t xml:space="preserve">. ESPERIENZE DI </w:t>
            </w:r>
            <w:r w:rsidR="002B25FD">
              <w:rPr>
                <w:b/>
              </w:rPr>
              <w:t>ESPERTO/ TUTOR</w:t>
            </w:r>
            <w:r w:rsidRPr="00C20594">
              <w:rPr>
                <w:b/>
              </w:rPr>
              <w:t xml:space="preserv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11736BBD" w:rsidR="00C20594" w:rsidRPr="00C20594" w:rsidRDefault="00112A52" w:rsidP="00C20594">
            <w:pPr>
              <w:rPr>
                <w:b/>
              </w:rPr>
            </w:pPr>
            <w:proofErr w:type="gramStart"/>
            <w:r>
              <w:rPr>
                <w:b/>
              </w:rPr>
              <w:t>2</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4FBA5308" w:rsidR="00C20594" w:rsidRPr="00C20594" w:rsidRDefault="00112A52" w:rsidP="00C20594">
            <w:pPr>
              <w:rPr>
                <w:b/>
              </w:rPr>
            </w:pPr>
            <w:proofErr w:type="gramStart"/>
            <w:r>
              <w:rPr>
                <w:b/>
              </w:rPr>
              <w:t>2</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1AFCD3CB" w:rsidR="00C20594" w:rsidRPr="00C20594" w:rsidRDefault="00112A52" w:rsidP="00C20594">
            <w:pPr>
              <w:rPr>
                <w:b/>
              </w:rPr>
            </w:pPr>
            <w:proofErr w:type="gramStart"/>
            <w:r>
              <w:rPr>
                <w:b/>
              </w:rPr>
              <w:t>2</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005BF3" w:rsidRPr="00C20594" w14:paraId="25B63412" w14:textId="77777777" w:rsidTr="006C27E3">
        <w:tc>
          <w:tcPr>
            <w:tcW w:w="3203" w:type="dxa"/>
            <w:tcBorders>
              <w:top w:val="single" w:sz="4" w:space="0" w:color="000000"/>
              <w:left w:val="single" w:sz="4" w:space="0" w:color="000000"/>
              <w:bottom w:val="single" w:sz="4" w:space="0" w:color="000000"/>
            </w:tcBorders>
            <w:shd w:val="clear" w:color="auto" w:fill="auto"/>
          </w:tcPr>
          <w:p w14:paraId="04A8C271" w14:textId="3FC304B1" w:rsidR="00005BF3" w:rsidRPr="0097360E" w:rsidRDefault="00005BF3" w:rsidP="0097360E">
            <w:pPr>
              <w:rPr>
                <w:b/>
              </w:rPr>
            </w:pPr>
            <w:r>
              <w:rPr>
                <w:b/>
              </w:rPr>
              <w:lastRenderedPageBreak/>
              <w:t xml:space="preserve">C6. </w:t>
            </w:r>
            <w:r w:rsidRPr="00005BF3">
              <w:rPr>
                <w:b/>
              </w:rPr>
              <w:t>Per ogni esperienza di attività coordinamento (funzione strumentale, Coordinator</w:t>
            </w:r>
            <w:r>
              <w:rPr>
                <w:b/>
              </w:rPr>
              <w:t xml:space="preserve">e di dipartimento e referente </w:t>
            </w:r>
            <w:r w:rsidRPr="00005BF3">
              <w:rPr>
                <w:b/>
              </w:rPr>
              <w:t>progetti POF - PTOF– PON</w:t>
            </w:r>
            <w:r>
              <w:rPr>
                <w:b/>
              </w:rPr>
              <w:t>- ERASMUS</w:t>
            </w:r>
            <w:r w:rsidRPr="00005BF3">
              <w:rPr>
                <w:b/>
              </w:rPr>
              <w:t>)</w:t>
            </w:r>
          </w:p>
        </w:tc>
        <w:tc>
          <w:tcPr>
            <w:tcW w:w="1090" w:type="dxa"/>
            <w:tcBorders>
              <w:top w:val="single" w:sz="4" w:space="0" w:color="000000"/>
              <w:left w:val="single" w:sz="4" w:space="0" w:color="000000"/>
              <w:bottom w:val="single" w:sz="4" w:space="0" w:color="000000"/>
            </w:tcBorders>
            <w:shd w:val="clear" w:color="auto" w:fill="auto"/>
          </w:tcPr>
          <w:p w14:paraId="59380EF7" w14:textId="5649690A" w:rsidR="00005BF3" w:rsidRPr="00C20594" w:rsidRDefault="00112A52" w:rsidP="00C20594">
            <w:r>
              <w:t>Max 5</w:t>
            </w:r>
          </w:p>
        </w:tc>
        <w:tc>
          <w:tcPr>
            <w:tcW w:w="1090" w:type="dxa"/>
            <w:tcBorders>
              <w:top w:val="single" w:sz="4" w:space="0" w:color="000000"/>
              <w:left w:val="single" w:sz="4" w:space="0" w:color="000000"/>
              <w:bottom w:val="single" w:sz="4" w:space="0" w:color="000000"/>
            </w:tcBorders>
            <w:shd w:val="clear" w:color="auto" w:fill="auto"/>
          </w:tcPr>
          <w:p w14:paraId="56A2F01F" w14:textId="282ECD06" w:rsidR="00005BF3" w:rsidRDefault="00112A52" w:rsidP="00C20594">
            <w:pPr>
              <w:rPr>
                <w:b/>
              </w:rPr>
            </w:pPr>
            <w:proofErr w:type="gramStart"/>
            <w:r>
              <w:rPr>
                <w:b/>
              </w:rPr>
              <w:t>2</w:t>
            </w:r>
            <w:proofErr w:type="gramEnd"/>
            <w:r w:rsidRPr="00112A52">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E2BFA9" w14:textId="77777777" w:rsidR="00005BF3" w:rsidRPr="00C20594" w:rsidRDefault="00005BF3"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CDF8D89" w14:textId="77777777" w:rsidR="00005BF3" w:rsidRPr="00C20594" w:rsidRDefault="00005BF3"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A420" w14:textId="77777777" w:rsidR="00005BF3" w:rsidRPr="00C20594" w:rsidRDefault="00005BF3"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1F2335A8"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480778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2DBEFEF"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41E18F12"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30E1F627"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72AB4CA8"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56F4CC44"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47E80A5"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005FE2F0"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6E22E8F"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813023D"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3113C178"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489EE0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DD3D6A1"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94C815E"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5B818F0C"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4BC191EC"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3925C70E"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5FB4A615"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30E71B55"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5388243"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087A920A"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116D2B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7C7C961A"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55AE31B"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8CAB110"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A85FABF"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39017DA5"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8232CD5"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CD8E83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53D06084"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2A68316"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1503EDA"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23EFF68"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863791F"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03765DE"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FD6BAE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5DB57927"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0BDB4BFD"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B22CA96"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75CBCFB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lastRenderedPageBreak/>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4BE0715A" w14:textId="77777777" w:rsidR="00BC1C1C" w:rsidRPr="00F84EAF" w:rsidRDefault="00BC1C1C"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575E1E29" w14:textId="77777777" w:rsidR="00BB6CA3" w:rsidRPr="00BB6CA3" w:rsidRDefault="00BB6CA3" w:rsidP="00BB6CA3">
      <w:pPr>
        <w:keepNext/>
        <w:keepLines/>
        <w:widowControl w:val="0"/>
        <w:outlineLvl w:val="5"/>
        <w:rPr>
          <w:rFonts w:eastAsia="Calibri"/>
          <w:bCs/>
          <w:i/>
          <w:iCs/>
          <w:sz w:val="24"/>
          <w:szCs w:val="24"/>
          <w:lang w:eastAsia="en-US"/>
        </w:rPr>
      </w:pPr>
      <w:r w:rsidRPr="00BB6CA3">
        <w:rPr>
          <w:rFonts w:eastAsia="Calibri"/>
          <w:bCs/>
          <w:i/>
          <w:iCs/>
          <w:sz w:val="24"/>
          <w:szCs w:val="24"/>
          <w:lang w:eastAsia="en-US"/>
        </w:rPr>
        <w:t>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 (D.M. 19/2024)</w:t>
      </w:r>
    </w:p>
    <w:p w14:paraId="50B7EB54" w14:textId="77777777" w:rsidR="00BB6CA3" w:rsidRPr="00BB6CA3" w:rsidRDefault="00BB6CA3" w:rsidP="00BB6CA3">
      <w:pPr>
        <w:keepNext/>
        <w:keepLines/>
        <w:widowControl w:val="0"/>
        <w:outlineLvl w:val="5"/>
        <w:rPr>
          <w:rFonts w:eastAsia="Calibri"/>
          <w:bCs/>
          <w:i/>
          <w:iCs/>
          <w:sz w:val="24"/>
          <w:szCs w:val="24"/>
          <w:lang w:eastAsia="en-US"/>
        </w:rPr>
      </w:pPr>
    </w:p>
    <w:p w14:paraId="3ACBC697" w14:textId="77777777" w:rsidR="00BB6CA3" w:rsidRPr="00BB6CA3" w:rsidRDefault="00BB6CA3" w:rsidP="00BB6CA3">
      <w:pPr>
        <w:keepNext/>
        <w:keepLines/>
        <w:widowControl w:val="0"/>
        <w:outlineLvl w:val="5"/>
        <w:rPr>
          <w:rFonts w:eastAsia="Calibri"/>
          <w:bCs/>
          <w:i/>
          <w:iCs/>
          <w:sz w:val="24"/>
          <w:szCs w:val="24"/>
          <w:lang w:eastAsia="en-US"/>
        </w:rPr>
      </w:pPr>
      <w:r w:rsidRPr="00BB6CA3">
        <w:rPr>
          <w:rFonts w:eastAsia="Calibri"/>
          <w:bCs/>
          <w:i/>
          <w:iCs/>
          <w:sz w:val="24"/>
          <w:szCs w:val="24"/>
          <w:lang w:eastAsia="en-US"/>
        </w:rPr>
        <w:t xml:space="preserve">Titolo progetto: </w:t>
      </w:r>
      <w:proofErr w:type="spellStart"/>
      <w:r w:rsidRPr="00BB6CA3">
        <w:rPr>
          <w:rFonts w:eastAsia="Calibri"/>
          <w:bCs/>
          <w:i/>
          <w:iCs/>
          <w:sz w:val="24"/>
          <w:szCs w:val="24"/>
          <w:lang w:eastAsia="en-US"/>
        </w:rPr>
        <w:t>We</w:t>
      </w:r>
      <w:proofErr w:type="spellEnd"/>
      <w:r w:rsidRPr="00BB6CA3">
        <w:rPr>
          <w:rFonts w:eastAsia="Calibri"/>
          <w:bCs/>
          <w:i/>
          <w:iCs/>
          <w:sz w:val="24"/>
          <w:szCs w:val="24"/>
          <w:lang w:eastAsia="en-US"/>
        </w:rPr>
        <w:t xml:space="preserve"> care: non io, ma noi</w:t>
      </w:r>
    </w:p>
    <w:p w14:paraId="368E56DD" w14:textId="77777777" w:rsidR="00BB6CA3" w:rsidRPr="00BB6CA3" w:rsidRDefault="00BB6CA3" w:rsidP="00BB6CA3">
      <w:pPr>
        <w:keepNext/>
        <w:keepLines/>
        <w:widowControl w:val="0"/>
        <w:outlineLvl w:val="5"/>
        <w:rPr>
          <w:rFonts w:eastAsia="Calibri"/>
          <w:bCs/>
          <w:i/>
          <w:iCs/>
          <w:sz w:val="24"/>
          <w:szCs w:val="24"/>
          <w:lang w:eastAsia="en-US"/>
        </w:rPr>
      </w:pPr>
      <w:r w:rsidRPr="00BB6CA3">
        <w:rPr>
          <w:rFonts w:eastAsia="Calibri"/>
          <w:bCs/>
          <w:i/>
          <w:iCs/>
          <w:sz w:val="24"/>
          <w:szCs w:val="24"/>
          <w:lang w:eastAsia="en-US"/>
        </w:rPr>
        <w:t>Codice progetto: M4C1I1.4-2024-1322</w:t>
      </w:r>
    </w:p>
    <w:p w14:paraId="0DA7251E" w14:textId="77777777" w:rsidR="00BB6CA3" w:rsidRPr="00BB6CA3" w:rsidRDefault="00BB6CA3" w:rsidP="00BB6CA3">
      <w:pPr>
        <w:keepNext/>
        <w:keepLines/>
        <w:widowControl w:val="0"/>
        <w:outlineLvl w:val="5"/>
        <w:rPr>
          <w:rFonts w:eastAsia="Calibri"/>
          <w:bCs/>
          <w:i/>
          <w:iCs/>
          <w:sz w:val="24"/>
          <w:szCs w:val="24"/>
          <w:lang w:eastAsia="en-US"/>
        </w:rPr>
      </w:pPr>
      <w:r w:rsidRPr="00BB6CA3">
        <w:rPr>
          <w:rFonts w:eastAsia="Calibri"/>
          <w:bCs/>
          <w:i/>
          <w:iCs/>
          <w:sz w:val="24"/>
          <w:szCs w:val="24"/>
          <w:lang w:eastAsia="en-US"/>
        </w:rPr>
        <w:t>CUP: J74D21000930006</w:t>
      </w:r>
    </w:p>
    <w:p w14:paraId="6FC632C5" w14:textId="77777777" w:rsidR="00BC1C1C" w:rsidRDefault="00BC1C1C" w:rsidP="00BC1C1C">
      <w:pPr>
        <w:keepNext/>
        <w:keepLines/>
        <w:widowControl w:val="0"/>
        <w:outlineLvl w:val="5"/>
        <w:rPr>
          <w:rFonts w:eastAsia="Calibri"/>
          <w:bCs/>
          <w:i/>
          <w:iCs/>
          <w:sz w:val="24"/>
          <w:szCs w:val="24"/>
          <w:lang w:eastAsia="en-US"/>
        </w:rPr>
      </w:pPr>
    </w:p>
    <w:p w14:paraId="6D9130F4" w14:textId="2BF4F776" w:rsidR="00F84EAF" w:rsidRPr="00BC1C1C" w:rsidRDefault="00F84EAF" w:rsidP="00BC1C1C">
      <w:pPr>
        <w:keepNext/>
        <w:keepLines/>
        <w:widowControl w:val="0"/>
        <w:outlineLvl w:val="5"/>
        <w:rPr>
          <w:rFonts w:eastAsia="Arial"/>
          <w:b/>
          <w:bCs/>
          <w:sz w:val="22"/>
          <w:szCs w:val="22"/>
        </w:rPr>
      </w:pPr>
      <w:r w:rsidRPr="00BC1C1C">
        <w:rPr>
          <w:rFonts w:eastAsia="Arial"/>
          <w:b/>
          <w:bCs/>
          <w:sz w:val="22"/>
          <w:szCs w:val="22"/>
        </w:rPr>
        <w:t>Il sottoscritto __________________________________</w:t>
      </w:r>
      <w:r w:rsidRPr="00BC1C1C">
        <w:rPr>
          <w:sz w:val="24"/>
          <w:szCs w:val="24"/>
        </w:rPr>
        <w:t xml:space="preserve"> </w:t>
      </w:r>
    </w:p>
    <w:p w14:paraId="760FFD8B" w14:textId="77777777" w:rsidR="00F84EAF" w:rsidRPr="00BC1C1C" w:rsidRDefault="00F84EAF" w:rsidP="00F84EAF">
      <w:pPr>
        <w:keepNext/>
        <w:keepLines/>
        <w:widowControl w:val="0"/>
        <w:outlineLvl w:val="5"/>
        <w:rPr>
          <w:rFonts w:eastAsia="Arial"/>
          <w:b/>
          <w:bCs/>
          <w:sz w:val="22"/>
          <w:szCs w:val="22"/>
        </w:rPr>
      </w:pPr>
    </w:p>
    <w:p w14:paraId="5E7EB5E8" w14:textId="77777777" w:rsidR="00F84EAF" w:rsidRPr="00BC1C1C" w:rsidRDefault="00F84EAF" w:rsidP="00F84EAF">
      <w:pPr>
        <w:keepNext/>
        <w:keepLines/>
        <w:widowControl w:val="0"/>
        <w:outlineLvl w:val="5"/>
        <w:rPr>
          <w:rFonts w:eastAsia="Arial"/>
          <w:b/>
          <w:bCs/>
          <w:sz w:val="22"/>
          <w:szCs w:val="22"/>
        </w:rPr>
      </w:pPr>
      <w:r w:rsidRPr="00BC1C1C">
        <w:rPr>
          <w:rFonts w:eastAsia="Arial"/>
          <w:b/>
          <w:bCs/>
          <w:sz w:val="22"/>
          <w:szCs w:val="22"/>
        </w:rPr>
        <w:t xml:space="preserve"> Nato a _______________ il______________ residente a_____________ Provincia di _________</w:t>
      </w:r>
    </w:p>
    <w:p w14:paraId="3E155B39" w14:textId="77777777" w:rsidR="00F84EAF" w:rsidRPr="00BC1C1C" w:rsidRDefault="00F84EAF" w:rsidP="00F84EAF">
      <w:pPr>
        <w:keepNext/>
        <w:keepLines/>
        <w:widowControl w:val="0"/>
        <w:outlineLvl w:val="5"/>
        <w:rPr>
          <w:rFonts w:eastAsia="Arial"/>
          <w:b/>
          <w:bCs/>
          <w:sz w:val="22"/>
          <w:szCs w:val="22"/>
        </w:rPr>
      </w:pPr>
    </w:p>
    <w:p w14:paraId="545980A8" w14:textId="77777777" w:rsidR="00F84EAF" w:rsidRPr="00BC1C1C" w:rsidRDefault="00F84EAF" w:rsidP="00F84EAF">
      <w:pPr>
        <w:keepNext/>
        <w:keepLines/>
        <w:widowControl w:val="0"/>
        <w:outlineLvl w:val="5"/>
        <w:rPr>
          <w:rFonts w:eastAsia="Arial"/>
          <w:b/>
          <w:bCs/>
          <w:sz w:val="22"/>
          <w:szCs w:val="22"/>
        </w:rPr>
      </w:pPr>
      <w:r w:rsidRPr="00BC1C1C">
        <w:rPr>
          <w:rFonts w:eastAsia="Arial"/>
          <w:b/>
          <w:bCs/>
          <w:sz w:val="22"/>
          <w:szCs w:val="22"/>
        </w:rPr>
        <w:t xml:space="preserve"> Via________________________________________________ Codice Fiscale __________________ </w:t>
      </w:r>
    </w:p>
    <w:p w14:paraId="08A99CE7" w14:textId="77777777" w:rsidR="00F84EAF" w:rsidRPr="00BC1C1C" w:rsidRDefault="00F84EAF" w:rsidP="00F84EAF">
      <w:pPr>
        <w:keepNext/>
        <w:keepLines/>
        <w:widowControl w:val="0"/>
        <w:outlineLvl w:val="5"/>
        <w:rPr>
          <w:rFonts w:eastAsia="Arial"/>
          <w:b/>
          <w:bCs/>
          <w:sz w:val="22"/>
          <w:szCs w:val="22"/>
        </w:rPr>
      </w:pPr>
    </w:p>
    <w:p w14:paraId="6DF504A9" w14:textId="77777777" w:rsidR="00F84EAF" w:rsidRPr="00BC1C1C" w:rsidRDefault="00F84EAF" w:rsidP="00F84EAF">
      <w:pPr>
        <w:keepNext/>
        <w:keepLines/>
        <w:widowControl w:val="0"/>
        <w:outlineLvl w:val="5"/>
        <w:rPr>
          <w:rFonts w:eastAsia="Arial"/>
          <w:b/>
          <w:bCs/>
          <w:sz w:val="22"/>
          <w:szCs w:val="22"/>
        </w:rPr>
      </w:pPr>
      <w:r w:rsidRPr="00BC1C1C">
        <w:rPr>
          <w:rFonts w:eastAsia="Arial"/>
          <w:b/>
          <w:bCs/>
          <w:sz w:val="22"/>
          <w:szCs w:val="22"/>
        </w:rPr>
        <w:t>Individuato in qualità di__________________________ nel progetto di cui in oggetto</w:t>
      </w:r>
    </w:p>
    <w:p w14:paraId="6BC0B0D1" w14:textId="77777777" w:rsidR="00F84EAF" w:rsidRPr="00BC1C1C" w:rsidRDefault="00F84EAF" w:rsidP="00F84EAF">
      <w:pPr>
        <w:keepNext/>
        <w:keepLines/>
        <w:widowControl w:val="0"/>
        <w:outlineLvl w:val="5"/>
        <w:rPr>
          <w:rFonts w:eastAsia="Arial"/>
          <w:bCs/>
          <w:sz w:val="22"/>
          <w:szCs w:val="22"/>
        </w:rPr>
      </w:pPr>
    </w:p>
    <w:p w14:paraId="5A4C31A5" w14:textId="77777777" w:rsidR="00F84EAF" w:rsidRPr="00BC1C1C" w:rsidRDefault="00F84EAF" w:rsidP="00F84EAF">
      <w:pPr>
        <w:spacing w:before="120" w:after="120"/>
        <w:jc w:val="center"/>
        <w:outlineLvl w:val="0"/>
        <w:rPr>
          <w:b/>
          <w:sz w:val="24"/>
          <w:szCs w:val="24"/>
        </w:rPr>
      </w:pPr>
      <w:r w:rsidRPr="00BC1C1C">
        <w:rPr>
          <w:b/>
          <w:sz w:val="24"/>
          <w:szCs w:val="24"/>
        </w:rPr>
        <w:t>DICHIARA</w:t>
      </w:r>
    </w:p>
    <w:p w14:paraId="38195A30" w14:textId="77777777" w:rsidR="00F84EAF" w:rsidRPr="00BC1C1C" w:rsidRDefault="00F84EAF" w:rsidP="00F84EAF">
      <w:pPr>
        <w:spacing w:before="120" w:after="120"/>
        <w:jc w:val="center"/>
        <w:outlineLvl w:val="0"/>
        <w:rPr>
          <w:b/>
          <w:sz w:val="22"/>
          <w:szCs w:val="22"/>
        </w:rPr>
      </w:pPr>
    </w:p>
    <w:p w14:paraId="3FA5B5B6" w14:textId="77777777" w:rsidR="00F84EAF" w:rsidRPr="00BC1C1C" w:rsidRDefault="00F84EAF" w:rsidP="00F84EAF">
      <w:pPr>
        <w:spacing w:before="120" w:after="120"/>
        <w:jc w:val="both"/>
        <w:rPr>
          <w:b/>
          <w:sz w:val="24"/>
          <w:szCs w:val="24"/>
        </w:rPr>
      </w:pPr>
      <w:r w:rsidRPr="00BC1C1C">
        <w:rPr>
          <w:b/>
          <w:sz w:val="24"/>
          <w:szCs w:val="24"/>
        </w:rPr>
        <w:t>ai sensi dell’art. 75 del d.P.R. n. 445 del 28 dicembre 2000 consapevole degli artt. 46 e 47 del d.P.R. n. 445 del 28 dicembre 2000:</w:t>
      </w:r>
    </w:p>
    <w:p w14:paraId="5338CB87" w14:textId="77777777" w:rsidR="00F84EAF" w:rsidRPr="00BC1C1C" w:rsidRDefault="00F84EAF" w:rsidP="00F84EAF">
      <w:pPr>
        <w:spacing w:before="120" w:after="120"/>
        <w:jc w:val="both"/>
        <w:rPr>
          <w:b/>
          <w:sz w:val="24"/>
          <w:szCs w:val="24"/>
        </w:rPr>
      </w:pPr>
    </w:p>
    <w:p w14:paraId="44E4CDAA"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 xml:space="preserve">non trovarsi in situazione di incompatibilità, ai sensi di quanto previsto dal d.lgs. n. 39/2013 e dall’art. 53, del d.lgs. n. 165/2001; </w:t>
      </w:r>
    </w:p>
    <w:p w14:paraId="18B2C183" w14:textId="77777777" w:rsidR="00F84EAF" w:rsidRPr="00BC1C1C" w:rsidRDefault="00F84EAF" w:rsidP="00F84EAF">
      <w:pPr>
        <w:spacing w:before="120" w:after="120"/>
        <w:ind w:left="720"/>
        <w:contextualSpacing/>
        <w:jc w:val="both"/>
        <w:rPr>
          <w:sz w:val="24"/>
          <w:szCs w:val="24"/>
        </w:rPr>
      </w:pPr>
    </w:p>
    <w:p w14:paraId="1CB66E66"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propri;</w:t>
      </w:r>
    </w:p>
    <w:p w14:paraId="677F6494"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di parenti, affini entro il secondo grado, del coniuge o di conviventi, oppure di persone con le quali abbia rapporti di frequentazione abituale;</w:t>
      </w:r>
    </w:p>
    <w:p w14:paraId="1D426400"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di soggetti od organizzazioni con cui egli o il coniuge abbia causa pendente o grave inimicizia o rapporti di credito o debito significativi;</w:t>
      </w:r>
    </w:p>
    <w:p w14:paraId="17030C80"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BC1C1C" w:rsidRDefault="00F84EAF" w:rsidP="00F84EAF">
      <w:pPr>
        <w:autoSpaceDE w:val="0"/>
        <w:autoSpaceDN w:val="0"/>
        <w:adjustRightInd w:val="0"/>
        <w:spacing w:before="120" w:after="120"/>
        <w:ind w:left="1068"/>
        <w:contextualSpacing/>
        <w:jc w:val="both"/>
        <w:rPr>
          <w:sz w:val="24"/>
          <w:szCs w:val="24"/>
        </w:rPr>
      </w:pPr>
    </w:p>
    <w:p w14:paraId="762E3456" w14:textId="77777777" w:rsidR="00F84EAF" w:rsidRPr="00BC1C1C" w:rsidRDefault="00F84EAF" w:rsidP="00F84EAF">
      <w:pPr>
        <w:numPr>
          <w:ilvl w:val="0"/>
          <w:numId w:val="29"/>
        </w:numPr>
        <w:spacing w:after="120" w:line="276" w:lineRule="auto"/>
        <w:contextualSpacing/>
        <w:jc w:val="both"/>
        <w:rPr>
          <w:rFonts w:eastAsia="Calibri"/>
          <w:sz w:val="24"/>
          <w:szCs w:val="24"/>
        </w:rPr>
      </w:pPr>
      <w:r w:rsidRPr="00BC1C1C">
        <w:rPr>
          <w:rFonts w:eastAsia="Calibri"/>
          <w:sz w:val="24"/>
          <w:szCs w:val="24"/>
        </w:rPr>
        <w:t>che non sussistono diverse ragioni di opportunità che si frappongano al conferimento dell’incarico in questione;</w:t>
      </w:r>
    </w:p>
    <w:p w14:paraId="659AAE91" w14:textId="77777777" w:rsidR="00F84EAF" w:rsidRPr="00BC1C1C" w:rsidRDefault="00F84EAF" w:rsidP="00F84EAF">
      <w:pPr>
        <w:spacing w:after="120" w:line="276" w:lineRule="auto"/>
        <w:ind w:left="720"/>
        <w:contextualSpacing/>
        <w:jc w:val="both"/>
        <w:rPr>
          <w:rFonts w:eastAsia="Calibri"/>
          <w:sz w:val="24"/>
          <w:szCs w:val="24"/>
        </w:rPr>
      </w:pPr>
    </w:p>
    <w:p w14:paraId="7A27DD18" w14:textId="77777777" w:rsidR="00F84EAF" w:rsidRPr="00BC1C1C" w:rsidRDefault="00F84EAF" w:rsidP="00F84EAF">
      <w:pPr>
        <w:numPr>
          <w:ilvl w:val="0"/>
          <w:numId w:val="29"/>
        </w:numPr>
        <w:spacing w:before="120" w:after="120"/>
        <w:contextualSpacing/>
        <w:jc w:val="both"/>
        <w:rPr>
          <w:rFonts w:eastAsiaTheme="minorHAnsi"/>
          <w:sz w:val="24"/>
          <w:szCs w:val="24"/>
        </w:rPr>
      </w:pPr>
      <w:r w:rsidRPr="00BC1C1C">
        <w:rPr>
          <w:sz w:val="24"/>
          <w:szCs w:val="24"/>
        </w:rPr>
        <w:lastRenderedPageBreak/>
        <w:t>di aver preso piena cognizione del D.M. 26 aprile 2022, n. 105, recante il Codice di Comportamento dei dipendenti del Ministero dell’istruzione e del merito;</w:t>
      </w:r>
    </w:p>
    <w:p w14:paraId="6659DB8D" w14:textId="77777777" w:rsidR="00F84EAF" w:rsidRPr="00BC1C1C" w:rsidRDefault="00F84EAF" w:rsidP="00F84EAF">
      <w:pPr>
        <w:ind w:left="708"/>
        <w:rPr>
          <w:rFonts w:eastAsiaTheme="minorHAnsi"/>
          <w:sz w:val="24"/>
          <w:szCs w:val="24"/>
        </w:rPr>
      </w:pPr>
    </w:p>
    <w:p w14:paraId="2048978D" w14:textId="77777777" w:rsidR="00F84EAF" w:rsidRPr="00BC1C1C" w:rsidRDefault="00F84EAF" w:rsidP="00F84EAF">
      <w:pPr>
        <w:spacing w:before="120" w:after="120"/>
        <w:ind w:left="720"/>
        <w:contextualSpacing/>
        <w:jc w:val="both"/>
        <w:rPr>
          <w:rFonts w:eastAsiaTheme="minorHAnsi"/>
          <w:sz w:val="24"/>
          <w:szCs w:val="24"/>
        </w:rPr>
      </w:pPr>
    </w:p>
    <w:p w14:paraId="1BEAC235"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di impegnarsi a comunicare tempestivamente all’Istituzione scolastica eventuali variazioni che dovessero intervenire nel corso dello svolgimento dell’incarico;</w:t>
      </w:r>
    </w:p>
    <w:p w14:paraId="182937C2" w14:textId="77777777" w:rsidR="00F84EAF" w:rsidRPr="00BC1C1C" w:rsidRDefault="00F84EAF" w:rsidP="00F84EAF">
      <w:pPr>
        <w:spacing w:before="120" w:after="120"/>
        <w:ind w:left="720"/>
        <w:contextualSpacing/>
        <w:jc w:val="both"/>
        <w:rPr>
          <w:sz w:val="24"/>
          <w:szCs w:val="24"/>
        </w:rPr>
      </w:pPr>
    </w:p>
    <w:p w14:paraId="004CD26A"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di impegnarsi altresì a comunicare all’Istituzione scolastica qualsiasi altra circostanza sopravvenuta di carattere ostativo rispetto all’espletamento dell’incarico;</w:t>
      </w:r>
    </w:p>
    <w:p w14:paraId="1E30E42F" w14:textId="77777777" w:rsidR="00F84EAF" w:rsidRPr="00BC1C1C" w:rsidRDefault="00F84EAF" w:rsidP="00F84EAF">
      <w:pPr>
        <w:ind w:left="708"/>
        <w:rPr>
          <w:sz w:val="24"/>
          <w:szCs w:val="24"/>
        </w:rPr>
      </w:pPr>
    </w:p>
    <w:p w14:paraId="54AE90FA" w14:textId="77777777" w:rsidR="00F84EAF" w:rsidRPr="00BC1C1C" w:rsidRDefault="00F84EAF" w:rsidP="00F84EAF">
      <w:pPr>
        <w:spacing w:before="120" w:after="120"/>
        <w:ind w:left="720"/>
        <w:contextualSpacing/>
        <w:jc w:val="both"/>
        <w:rPr>
          <w:sz w:val="24"/>
          <w:szCs w:val="24"/>
        </w:rPr>
      </w:pPr>
    </w:p>
    <w:p w14:paraId="47FCADFF"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BC1C1C" w:rsidRDefault="00F84EAF" w:rsidP="00F84EAF">
      <w:pPr>
        <w:rPr>
          <w:rFonts w:eastAsiaTheme="minorEastAsia"/>
          <w:b/>
          <w:sz w:val="22"/>
          <w:szCs w:val="22"/>
        </w:rPr>
      </w:pPr>
    </w:p>
    <w:p w14:paraId="35D8171B" w14:textId="77777777" w:rsidR="00F84EAF" w:rsidRPr="00BC1C1C" w:rsidRDefault="00F84EAF" w:rsidP="00F84EAF">
      <w:pPr>
        <w:contextualSpacing/>
        <w:rPr>
          <w:b/>
          <w:sz w:val="22"/>
          <w:szCs w:val="22"/>
        </w:rPr>
      </w:pPr>
    </w:p>
    <w:p w14:paraId="3DFB2AFE" w14:textId="77777777" w:rsidR="00F84EAF" w:rsidRPr="00BC1C1C" w:rsidRDefault="00F84EAF" w:rsidP="00F84EAF">
      <w:pPr>
        <w:contextualSpacing/>
        <w:rPr>
          <w:sz w:val="22"/>
          <w:szCs w:val="22"/>
        </w:rPr>
      </w:pPr>
    </w:p>
    <w:p w14:paraId="67AD3759" w14:textId="77777777" w:rsidR="00F84EAF" w:rsidRPr="00BC1C1C" w:rsidRDefault="00F84EAF" w:rsidP="00F84EAF">
      <w:pPr>
        <w:tabs>
          <w:tab w:val="left" w:pos="6585"/>
        </w:tabs>
        <w:rPr>
          <w:rFonts w:eastAsia="Calibri"/>
          <w:sz w:val="22"/>
          <w:szCs w:val="22"/>
          <w:lang w:eastAsia="en-US"/>
        </w:rPr>
      </w:pPr>
      <w:r w:rsidRPr="00BC1C1C">
        <w:rPr>
          <w:rFonts w:eastAsia="Calibri"/>
          <w:sz w:val="22"/>
          <w:szCs w:val="22"/>
          <w:lang w:eastAsia="en-US"/>
        </w:rPr>
        <w:tab/>
      </w:r>
    </w:p>
    <w:p w14:paraId="7B3152CE" w14:textId="77777777" w:rsidR="00F84EAF" w:rsidRPr="00BC1C1C" w:rsidRDefault="00F84EAF" w:rsidP="00F84EAF">
      <w:pPr>
        <w:tabs>
          <w:tab w:val="left" w:pos="6585"/>
        </w:tabs>
        <w:rPr>
          <w:rFonts w:eastAsia="Calibri"/>
          <w:sz w:val="22"/>
          <w:szCs w:val="22"/>
          <w:lang w:eastAsia="en-US"/>
        </w:rPr>
      </w:pPr>
      <w:r w:rsidRPr="00BC1C1C">
        <w:rPr>
          <w:rFonts w:eastAsia="Calibri"/>
          <w:sz w:val="22"/>
          <w:szCs w:val="22"/>
          <w:lang w:eastAsia="en-US"/>
        </w:rPr>
        <w:t xml:space="preserve">                                                                                                                               </w:t>
      </w:r>
      <w:r w:rsidRPr="00BC1C1C">
        <w:rPr>
          <w:rFonts w:eastAsia="Calibri"/>
          <w:sz w:val="22"/>
          <w:szCs w:val="22"/>
          <w:lang w:eastAsia="en-US"/>
        </w:rPr>
        <w:tab/>
        <w:t xml:space="preserve">        Firmato</w:t>
      </w:r>
    </w:p>
    <w:p w14:paraId="2E42A43F" w14:textId="77777777" w:rsidR="00F84EAF" w:rsidRPr="00BC1C1C" w:rsidRDefault="00F84EAF" w:rsidP="00F84EAF">
      <w:pPr>
        <w:tabs>
          <w:tab w:val="left" w:pos="6585"/>
        </w:tabs>
        <w:rPr>
          <w:rFonts w:eastAsia="Calibri"/>
          <w:sz w:val="22"/>
          <w:szCs w:val="22"/>
          <w:lang w:eastAsia="en-US"/>
        </w:rPr>
      </w:pPr>
    </w:p>
    <w:p w14:paraId="50BE4083" w14:textId="77777777" w:rsidR="00F84EAF" w:rsidRPr="00BC1C1C" w:rsidRDefault="00F84EAF" w:rsidP="00F84EAF">
      <w:pPr>
        <w:rPr>
          <w:sz w:val="22"/>
          <w:szCs w:val="22"/>
        </w:rPr>
      </w:pPr>
    </w:p>
    <w:sectPr w:rsidR="00F84EAF" w:rsidRPr="00BC1C1C" w:rsidSect="0071156B">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C47F0" w14:textId="77777777" w:rsidR="003C0EE3" w:rsidRDefault="003C0EE3">
      <w:r>
        <w:separator/>
      </w:r>
    </w:p>
  </w:endnote>
  <w:endnote w:type="continuationSeparator" w:id="0">
    <w:p w14:paraId="328199D9" w14:textId="77777777" w:rsidR="003C0EE3" w:rsidRDefault="003C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20D2" w14:textId="77777777" w:rsidR="003C0EE3" w:rsidRDefault="003C0EE3">
      <w:r>
        <w:separator/>
      </w:r>
    </w:p>
  </w:footnote>
  <w:footnote w:type="continuationSeparator" w:id="0">
    <w:p w14:paraId="0F917BE4" w14:textId="77777777" w:rsidR="003C0EE3" w:rsidRDefault="003C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28123031">
    <w:abstractNumId w:val="6"/>
  </w:num>
  <w:num w:numId="2" w16cid:durableId="784345158">
    <w:abstractNumId w:val="18"/>
  </w:num>
  <w:num w:numId="3" w16cid:durableId="1425220420">
    <w:abstractNumId w:val="0"/>
  </w:num>
  <w:num w:numId="4" w16cid:durableId="374432095">
    <w:abstractNumId w:val="1"/>
  </w:num>
  <w:num w:numId="5" w16cid:durableId="1145854637">
    <w:abstractNumId w:val="2"/>
  </w:num>
  <w:num w:numId="6" w16cid:durableId="977416984">
    <w:abstractNumId w:val="13"/>
  </w:num>
  <w:num w:numId="7" w16cid:durableId="1685280733">
    <w:abstractNumId w:val="10"/>
  </w:num>
  <w:num w:numId="8" w16cid:durableId="827525066">
    <w:abstractNumId w:val="22"/>
  </w:num>
  <w:num w:numId="9" w16cid:durableId="1117481919">
    <w:abstractNumId w:val="12"/>
  </w:num>
  <w:num w:numId="10" w16cid:durableId="1267233370">
    <w:abstractNumId w:val="29"/>
  </w:num>
  <w:num w:numId="11" w16cid:durableId="1419981275">
    <w:abstractNumId w:val="20"/>
  </w:num>
  <w:num w:numId="12" w16cid:durableId="340855704">
    <w:abstractNumId w:val="7"/>
  </w:num>
  <w:num w:numId="13" w16cid:durableId="1684817000">
    <w:abstractNumId w:val="8"/>
  </w:num>
  <w:num w:numId="14" w16cid:durableId="126749914">
    <w:abstractNumId w:val="5"/>
  </w:num>
  <w:num w:numId="15" w16cid:durableId="1888301430">
    <w:abstractNumId w:val="16"/>
  </w:num>
  <w:num w:numId="16" w16cid:durableId="1894920590">
    <w:abstractNumId w:val="28"/>
  </w:num>
  <w:num w:numId="17" w16cid:durableId="1431045375">
    <w:abstractNumId w:val="9"/>
  </w:num>
  <w:num w:numId="18" w16cid:durableId="435709473">
    <w:abstractNumId w:val="21"/>
  </w:num>
  <w:num w:numId="19" w16cid:durableId="1715738264">
    <w:abstractNumId w:val="3"/>
  </w:num>
  <w:num w:numId="20" w16cid:durableId="1340426387">
    <w:abstractNumId w:val="4"/>
  </w:num>
  <w:num w:numId="21" w16cid:durableId="1980646053">
    <w:abstractNumId w:val="14"/>
  </w:num>
  <w:num w:numId="22" w16cid:durableId="1595936065">
    <w:abstractNumId w:val="15"/>
  </w:num>
  <w:num w:numId="23" w16cid:durableId="2048330652">
    <w:abstractNumId w:val="17"/>
  </w:num>
  <w:num w:numId="24" w16cid:durableId="889610808">
    <w:abstractNumId w:val="25"/>
  </w:num>
  <w:num w:numId="25" w16cid:durableId="1751851588">
    <w:abstractNumId w:val="11"/>
  </w:num>
  <w:num w:numId="26" w16cid:durableId="1126118510">
    <w:abstractNumId w:val="26"/>
  </w:num>
  <w:num w:numId="27" w16cid:durableId="1442458829">
    <w:abstractNumId w:val="24"/>
  </w:num>
  <w:num w:numId="28" w16cid:durableId="1030688811">
    <w:abstractNumId w:val="27"/>
  </w:num>
  <w:num w:numId="29" w16cid:durableId="11366059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50535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06B"/>
    <w:rsid w:val="00002828"/>
    <w:rsid w:val="00005BF3"/>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670"/>
    <w:rsid w:val="00056833"/>
    <w:rsid w:val="00062E4A"/>
    <w:rsid w:val="000670A5"/>
    <w:rsid w:val="0007048C"/>
    <w:rsid w:val="00072224"/>
    <w:rsid w:val="000736AB"/>
    <w:rsid w:val="00074CDD"/>
    <w:rsid w:val="0007706B"/>
    <w:rsid w:val="0008242F"/>
    <w:rsid w:val="00093B8A"/>
    <w:rsid w:val="000A19BA"/>
    <w:rsid w:val="000A2C09"/>
    <w:rsid w:val="000A6AA7"/>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A52"/>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002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66E4E"/>
    <w:rsid w:val="002708A6"/>
    <w:rsid w:val="002772BD"/>
    <w:rsid w:val="00281CB0"/>
    <w:rsid w:val="002826CD"/>
    <w:rsid w:val="00282A21"/>
    <w:rsid w:val="002860BF"/>
    <w:rsid w:val="00286C40"/>
    <w:rsid w:val="0029126B"/>
    <w:rsid w:val="0029332E"/>
    <w:rsid w:val="002943C2"/>
    <w:rsid w:val="00297481"/>
    <w:rsid w:val="002A014D"/>
    <w:rsid w:val="002A6748"/>
    <w:rsid w:val="002B0440"/>
    <w:rsid w:val="002B13C0"/>
    <w:rsid w:val="002B206B"/>
    <w:rsid w:val="002B25FD"/>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0EE3"/>
    <w:rsid w:val="003C5971"/>
    <w:rsid w:val="003C5997"/>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63A8"/>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477"/>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51E9"/>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B6CA3"/>
    <w:rsid w:val="00BC1C1C"/>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09B6"/>
    <w:rsid w:val="00E872D0"/>
    <w:rsid w:val="00E96FCA"/>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77707967-4850-4308-89E9-F2CA7F5E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0485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4F701-C433-42AB-8B07-5C38CBDD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1287</Words>
  <Characters>7340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cp:lastModifiedBy>
  <cp:revision>12</cp:revision>
  <cp:lastPrinted>2020-02-24T13:03:00Z</cp:lastPrinted>
  <dcterms:created xsi:type="dcterms:W3CDTF">2024-04-18T07:20:00Z</dcterms:created>
  <dcterms:modified xsi:type="dcterms:W3CDTF">2025-03-05T11:06:00Z</dcterms:modified>
</cp:coreProperties>
</file>