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E8AD" w14:textId="2B5B3E34" w:rsidR="00A9518C" w:rsidRDefault="002D473A" w:rsidP="00196C2D">
      <w:pPr>
        <w:jc w:val="both"/>
        <w:rPr>
          <w:sz w:val="16"/>
          <w:szCs w:val="16"/>
        </w:rPr>
      </w:pPr>
      <w:r>
        <w:rPr>
          <w:sz w:val="16"/>
          <w:szCs w:val="16"/>
        </w:rPr>
        <w:t xml:space="preserve">      </w:t>
      </w:r>
    </w:p>
    <w:p w14:paraId="3B4FABC7" w14:textId="77777777" w:rsidR="00196C2D" w:rsidRDefault="00196C2D" w:rsidP="00196C2D">
      <w:pPr>
        <w:jc w:val="both"/>
        <w:rPr>
          <w:sz w:val="16"/>
          <w:szCs w:val="16"/>
        </w:rPr>
      </w:pPr>
    </w:p>
    <w:p w14:paraId="392E4303" w14:textId="77777777" w:rsidR="00196C2D" w:rsidRDefault="00196C2D" w:rsidP="00196C2D">
      <w:pPr>
        <w:jc w:val="both"/>
        <w:rPr>
          <w:rFonts w:asciiTheme="minorHAnsi" w:eastAsiaTheme="minorEastAsia" w:hAnsiTheme="minorHAnsi" w:cstheme="minorHAnsi"/>
          <w:b/>
          <w:sz w:val="22"/>
          <w:szCs w:val="22"/>
          <w:u w:val="single"/>
          <w:lang w:eastAsia="ar-SA"/>
        </w:rPr>
      </w:pPr>
    </w:p>
    <w:p w14:paraId="60DBF511" w14:textId="07F9F0F0" w:rsidR="00703338" w:rsidRPr="00C20594"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EB619C">
        <w:rPr>
          <w:rFonts w:asciiTheme="minorHAnsi" w:eastAsiaTheme="minorEastAsia" w:hAnsiTheme="minorHAnsi" w:cstheme="minorHAnsi"/>
          <w:sz w:val="22"/>
          <w:szCs w:val="22"/>
          <w:u w:val="single"/>
          <w:lang w:eastAsia="ar-SA"/>
        </w:rPr>
        <w:t>DM 66</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Default="00703338" w:rsidP="00703338">
      <w:pPr>
        <w:autoSpaceDE w:val="0"/>
        <w:spacing w:line="480" w:lineRule="auto"/>
        <w:jc w:val="center"/>
        <w:rPr>
          <w:rFonts w:ascii="Arial" w:eastAsiaTheme="minorEastAsia" w:hAnsi="Arial" w:cs="Arial"/>
          <w:b/>
          <w:sz w:val="18"/>
          <w:szCs w:val="18"/>
        </w:rPr>
      </w:pPr>
      <w:r w:rsidRPr="00C20594">
        <w:rPr>
          <w:rFonts w:ascii="Arial" w:eastAsiaTheme="minorEastAsia" w:hAnsi="Arial" w:cs="Arial"/>
          <w:b/>
          <w:sz w:val="18"/>
          <w:szCs w:val="18"/>
        </w:rPr>
        <w:t>CHIEDE</w:t>
      </w:r>
    </w:p>
    <w:p w14:paraId="24AA6B95" w14:textId="77777777" w:rsidR="00E72660" w:rsidRPr="00C20594" w:rsidRDefault="00E72660" w:rsidP="00703338">
      <w:pPr>
        <w:autoSpaceDE w:val="0"/>
        <w:spacing w:line="480" w:lineRule="auto"/>
        <w:jc w:val="center"/>
        <w:rPr>
          <w:rFonts w:ascii="Arial" w:eastAsiaTheme="minorEastAsia" w:hAnsi="Arial" w:cs="Arial"/>
          <w:sz w:val="18"/>
          <w:szCs w:val="18"/>
        </w:rPr>
      </w:pPr>
    </w:p>
    <w:p w14:paraId="3B55CD7E" w14:textId="5C8CD1A6"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W w:w="10773" w:type="dxa"/>
        <w:tblInd w:w="-356" w:type="dxa"/>
        <w:tblLayout w:type="fixed"/>
        <w:tblCellMar>
          <w:left w:w="70" w:type="dxa"/>
          <w:right w:w="70" w:type="dxa"/>
        </w:tblCellMar>
        <w:tblLook w:val="04A0" w:firstRow="1" w:lastRow="0" w:firstColumn="1" w:lastColumn="0" w:noHBand="0" w:noVBand="1"/>
      </w:tblPr>
      <w:tblGrid>
        <w:gridCol w:w="2836"/>
        <w:gridCol w:w="1418"/>
        <w:gridCol w:w="1417"/>
        <w:gridCol w:w="1418"/>
        <w:gridCol w:w="1275"/>
        <w:gridCol w:w="1276"/>
        <w:gridCol w:w="1133"/>
      </w:tblGrid>
      <w:tr w:rsidR="00A95C78" w:rsidRPr="00C20594" w14:paraId="3F2A7BF9" w14:textId="77777777" w:rsidTr="00CE4E5B">
        <w:trPr>
          <w:trHeight w:val="174"/>
        </w:trPr>
        <w:tc>
          <w:tcPr>
            <w:tcW w:w="2836" w:type="dxa"/>
            <w:tcBorders>
              <w:top w:val="nil"/>
              <w:bottom w:val="single" w:sz="4" w:space="0" w:color="auto"/>
              <w:right w:val="single" w:sz="4" w:space="0" w:color="auto"/>
            </w:tcBorders>
            <w:shd w:val="clear" w:color="auto" w:fill="auto"/>
            <w:vAlign w:val="center"/>
          </w:tcPr>
          <w:p w14:paraId="44866119" w14:textId="77777777" w:rsidR="00A95C78" w:rsidRPr="000816B7" w:rsidRDefault="00A95C78" w:rsidP="00CE4E5B">
            <w:pPr>
              <w:suppressAutoHyphens/>
              <w:spacing w:after="200"/>
              <w:mirrorIndents/>
              <w:jc w:val="center"/>
              <w:rPr>
                <w:rFonts w:asciiTheme="minorHAnsi" w:hAnsiTheme="minorHAnsi" w:cstheme="minorHAnsi"/>
                <w:b/>
                <w:sz w:val="22"/>
                <w:szCs w:val="22"/>
              </w:rPr>
            </w:pPr>
          </w:p>
        </w:tc>
        <w:tc>
          <w:tcPr>
            <w:tcW w:w="4253" w:type="dxa"/>
            <w:gridSpan w:val="3"/>
            <w:tcBorders>
              <w:top w:val="single" w:sz="4" w:space="0" w:color="auto"/>
              <w:left w:val="single" w:sz="4" w:space="0" w:color="000000"/>
              <w:bottom w:val="single" w:sz="4" w:space="0" w:color="auto"/>
              <w:right w:val="single" w:sz="4" w:space="0" w:color="auto"/>
            </w:tcBorders>
            <w:shd w:val="clear" w:color="auto" w:fill="CCCCFF"/>
            <w:vAlign w:val="center"/>
          </w:tcPr>
          <w:p w14:paraId="7247D11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 xml:space="preserve">(Barrare solo una delle </w:t>
            </w:r>
            <w:proofErr w:type="gramStart"/>
            <w:r>
              <w:rPr>
                <w:rFonts w:asciiTheme="minorHAnsi" w:eastAsiaTheme="minorEastAsia" w:hAnsiTheme="minorHAnsi" w:cstheme="minorHAnsi"/>
                <w:b/>
                <w:bCs/>
                <w:color w:val="333333"/>
                <w:sz w:val="22"/>
                <w:szCs w:val="22"/>
              </w:rPr>
              <w:t>3</w:t>
            </w:r>
            <w:proofErr w:type="gramEnd"/>
            <w:r>
              <w:rPr>
                <w:rFonts w:asciiTheme="minorHAnsi" w:eastAsiaTheme="minorEastAsia" w:hAnsiTheme="minorHAnsi" w:cstheme="minorHAnsi"/>
                <w:b/>
                <w:bCs/>
                <w:color w:val="333333"/>
                <w:sz w:val="22"/>
                <w:szCs w:val="22"/>
              </w:rPr>
              <w:t xml:space="preserve"> alternative)</w:t>
            </w:r>
          </w:p>
        </w:tc>
        <w:tc>
          <w:tcPr>
            <w:tcW w:w="2551" w:type="dxa"/>
            <w:gridSpan w:val="2"/>
            <w:tcBorders>
              <w:top w:val="single" w:sz="4" w:space="0" w:color="auto"/>
              <w:left w:val="single" w:sz="4" w:space="0" w:color="000000"/>
              <w:bottom w:val="single" w:sz="4" w:space="0" w:color="auto"/>
              <w:right w:val="single" w:sz="4" w:space="0" w:color="auto"/>
            </w:tcBorders>
            <w:shd w:val="clear" w:color="auto" w:fill="CCCCFF"/>
            <w:vAlign w:val="center"/>
          </w:tcPr>
          <w:p w14:paraId="482E98A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Pr>
                <w:rFonts w:asciiTheme="minorHAnsi" w:eastAsiaTheme="minorEastAsia" w:hAnsiTheme="minorHAnsi" w:cstheme="minorHAnsi"/>
                <w:b/>
                <w:bCs/>
                <w:color w:val="333333"/>
                <w:sz w:val="22"/>
                <w:szCs w:val="22"/>
              </w:rPr>
              <w:t>RUOLO PER IL QUALE SI PRESENTA LA CANDIDATURA</w:t>
            </w:r>
          </w:p>
        </w:tc>
        <w:tc>
          <w:tcPr>
            <w:tcW w:w="1133" w:type="dxa"/>
            <w:tcBorders>
              <w:top w:val="nil"/>
              <w:left w:val="single" w:sz="4" w:space="0" w:color="000000"/>
              <w:bottom w:val="single" w:sz="4" w:space="0" w:color="auto"/>
            </w:tcBorders>
            <w:shd w:val="clear" w:color="auto" w:fill="auto"/>
            <w:vAlign w:val="center"/>
          </w:tcPr>
          <w:p w14:paraId="3EA44652"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p>
        </w:tc>
      </w:tr>
      <w:tr w:rsidR="00A95C78" w:rsidRPr="00C20594" w14:paraId="01963578" w14:textId="77777777" w:rsidTr="00CE4E5B">
        <w:trPr>
          <w:trHeight w:val="174"/>
        </w:trPr>
        <w:tc>
          <w:tcPr>
            <w:tcW w:w="2836" w:type="dxa"/>
            <w:tcBorders>
              <w:top w:val="single" w:sz="4" w:space="0" w:color="auto"/>
              <w:left w:val="single" w:sz="4" w:space="0" w:color="000000"/>
              <w:bottom w:val="single" w:sz="4" w:space="0" w:color="auto"/>
              <w:right w:val="single" w:sz="4" w:space="0" w:color="auto"/>
            </w:tcBorders>
            <w:shd w:val="clear" w:color="auto" w:fill="CCCCFF"/>
            <w:vAlign w:val="center"/>
          </w:tcPr>
          <w:p w14:paraId="5BE2E489"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hAnsiTheme="minorHAnsi" w:cstheme="minorHAnsi"/>
                <w:b/>
                <w:sz w:val="22"/>
                <w:szCs w:val="22"/>
              </w:rPr>
              <w:t>PERCORSO FORMATIVO</w:t>
            </w:r>
          </w:p>
        </w:tc>
        <w:tc>
          <w:tcPr>
            <w:tcW w:w="1418" w:type="dxa"/>
            <w:tcBorders>
              <w:top w:val="single" w:sz="4" w:space="0" w:color="auto"/>
              <w:left w:val="single" w:sz="4" w:space="0" w:color="000000"/>
              <w:bottom w:val="single" w:sz="4" w:space="0" w:color="auto"/>
              <w:right w:val="single" w:sz="4" w:space="0" w:color="000000"/>
            </w:tcBorders>
            <w:shd w:val="clear" w:color="auto" w:fill="CCCCFF"/>
            <w:vAlign w:val="center"/>
          </w:tcPr>
          <w:p w14:paraId="2A6636E2"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w:t>
            </w:r>
            <w:proofErr w:type="gramStart"/>
            <w:r>
              <w:rPr>
                <w:rFonts w:asciiTheme="minorHAnsi" w:eastAsiaTheme="minorEastAsia" w:hAnsiTheme="minorHAnsi" w:cstheme="minorHAnsi"/>
                <w:b/>
                <w:bCs/>
                <w:color w:val="333333"/>
                <w:sz w:val="22"/>
                <w:szCs w:val="22"/>
              </w:rPr>
              <w:t xml:space="preserve">di </w:t>
            </w:r>
            <w:r w:rsidRPr="000816B7">
              <w:rPr>
                <w:rFonts w:asciiTheme="minorHAnsi" w:eastAsiaTheme="minorEastAsia" w:hAnsiTheme="minorHAnsi" w:cstheme="minorHAnsi"/>
                <w:b/>
                <w:bCs/>
                <w:color w:val="333333"/>
                <w:sz w:val="22"/>
                <w:szCs w:val="22"/>
              </w:rPr>
              <w:t xml:space="preserve"> docente</w:t>
            </w:r>
            <w:proofErr w:type="gramEnd"/>
            <w:r w:rsidRPr="000816B7">
              <w:rPr>
                <w:rFonts w:asciiTheme="minorHAnsi" w:eastAsiaTheme="minorEastAsia" w:hAnsiTheme="minorHAnsi" w:cstheme="minorHAnsi"/>
                <w:b/>
                <w:bCs/>
                <w:color w:val="333333"/>
                <w:sz w:val="22"/>
                <w:szCs w:val="22"/>
              </w:rPr>
              <w:t xml:space="preserve"> interno</w:t>
            </w:r>
          </w:p>
        </w:tc>
        <w:tc>
          <w:tcPr>
            <w:tcW w:w="1417" w:type="dxa"/>
            <w:tcBorders>
              <w:top w:val="single" w:sz="4" w:space="0" w:color="auto"/>
              <w:left w:val="single" w:sz="4" w:space="0" w:color="000000"/>
              <w:bottom w:val="single" w:sz="4" w:space="0" w:color="auto"/>
              <w:right w:val="single" w:sz="4" w:space="0" w:color="auto"/>
            </w:tcBorders>
            <w:shd w:val="clear" w:color="auto" w:fill="CCCCFF"/>
            <w:vAlign w:val="center"/>
          </w:tcPr>
          <w:p w14:paraId="2E545126"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w:t>
            </w:r>
            <w:proofErr w:type="gramStart"/>
            <w:r>
              <w:rPr>
                <w:rFonts w:asciiTheme="minorHAnsi" w:eastAsiaTheme="minorEastAsia" w:hAnsiTheme="minorHAnsi" w:cstheme="minorHAnsi"/>
                <w:b/>
                <w:bCs/>
                <w:color w:val="333333"/>
                <w:sz w:val="22"/>
                <w:szCs w:val="22"/>
              </w:rPr>
              <w:t xml:space="preserve">di </w:t>
            </w:r>
            <w:r w:rsidRPr="000816B7">
              <w:rPr>
                <w:rFonts w:asciiTheme="minorHAnsi" w:eastAsiaTheme="minorEastAsia" w:hAnsiTheme="minorHAnsi" w:cstheme="minorHAnsi"/>
                <w:b/>
                <w:bCs/>
                <w:color w:val="333333"/>
                <w:sz w:val="22"/>
                <w:szCs w:val="22"/>
              </w:rPr>
              <w:t xml:space="preserve"> collaborazione</w:t>
            </w:r>
            <w:proofErr w:type="gramEnd"/>
            <w:r w:rsidRPr="000816B7">
              <w:rPr>
                <w:rFonts w:asciiTheme="minorHAnsi" w:eastAsiaTheme="minorEastAsia" w:hAnsiTheme="minorHAnsi" w:cstheme="minorHAnsi"/>
                <w:b/>
                <w:bCs/>
                <w:color w:val="333333"/>
                <w:sz w:val="22"/>
                <w:szCs w:val="22"/>
              </w:rPr>
              <w:t xml:space="preserve"> plurima</w:t>
            </w:r>
          </w:p>
        </w:tc>
        <w:tc>
          <w:tcPr>
            <w:tcW w:w="1418" w:type="dxa"/>
            <w:tcBorders>
              <w:top w:val="single" w:sz="4" w:space="0" w:color="auto"/>
              <w:left w:val="single" w:sz="4" w:space="0" w:color="000000"/>
              <w:bottom w:val="single" w:sz="4" w:space="0" w:color="auto"/>
              <w:right w:val="single" w:sz="4" w:space="0" w:color="auto"/>
            </w:tcBorders>
            <w:shd w:val="clear" w:color="auto" w:fill="CCCCFF"/>
            <w:vAlign w:val="center"/>
          </w:tcPr>
          <w:p w14:paraId="73B9D87F"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w:t>
            </w:r>
            <w:r>
              <w:rPr>
                <w:rFonts w:asciiTheme="minorHAnsi" w:eastAsiaTheme="minorEastAsia" w:hAnsiTheme="minorHAnsi" w:cstheme="minorHAnsi"/>
                <w:b/>
                <w:bCs/>
                <w:color w:val="333333"/>
                <w:sz w:val="22"/>
                <w:szCs w:val="22"/>
              </w:rPr>
              <w:t xml:space="preserve">se trattasi di </w:t>
            </w:r>
            <w:r w:rsidRPr="000816B7">
              <w:rPr>
                <w:rFonts w:asciiTheme="minorHAnsi" w:eastAsiaTheme="minorEastAsia" w:hAnsiTheme="minorHAnsi" w:cstheme="minorHAnsi"/>
                <w:b/>
                <w:bCs/>
                <w:color w:val="333333"/>
                <w:sz w:val="22"/>
                <w:szCs w:val="22"/>
              </w:rPr>
              <w:t xml:space="preserve">  lavoro autonomo</w:t>
            </w:r>
          </w:p>
        </w:tc>
        <w:tc>
          <w:tcPr>
            <w:tcW w:w="1275" w:type="dxa"/>
            <w:tcBorders>
              <w:top w:val="single" w:sz="4" w:space="0" w:color="auto"/>
              <w:left w:val="single" w:sz="4" w:space="0" w:color="000000"/>
              <w:bottom w:val="single" w:sz="4" w:space="0" w:color="auto"/>
              <w:right w:val="single" w:sz="4" w:space="0" w:color="000000"/>
            </w:tcBorders>
            <w:shd w:val="clear" w:color="auto" w:fill="CCCCFF"/>
            <w:vAlign w:val="center"/>
          </w:tcPr>
          <w:p w14:paraId="3BB37B18" w14:textId="77777777" w:rsidR="00A95C78"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per indicare il ruolo di </w:t>
            </w:r>
          </w:p>
          <w:p w14:paraId="6F862467"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8368C6">
              <w:rPr>
                <w:rFonts w:asciiTheme="minorHAnsi" w:eastAsiaTheme="minorEastAsia" w:hAnsiTheme="minorHAnsi" w:cstheme="minorHAnsi"/>
                <w:b/>
                <w:bCs/>
                <w:color w:val="333333"/>
                <w:sz w:val="24"/>
                <w:szCs w:val="24"/>
              </w:rPr>
              <w:t>ESPERTO</w:t>
            </w:r>
          </w:p>
        </w:tc>
        <w:tc>
          <w:tcPr>
            <w:tcW w:w="1276" w:type="dxa"/>
            <w:tcBorders>
              <w:top w:val="single" w:sz="4" w:space="0" w:color="auto"/>
              <w:left w:val="single" w:sz="4" w:space="0" w:color="000000"/>
              <w:bottom w:val="single" w:sz="4" w:space="0" w:color="auto"/>
              <w:right w:val="single" w:sz="4" w:space="0" w:color="auto"/>
            </w:tcBorders>
            <w:shd w:val="clear" w:color="auto" w:fill="CCCCFF"/>
            <w:vAlign w:val="center"/>
          </w:tcPr>
          <w:p w14:paraId="082F77B6" w14:textId="77777777" w:rsidR="00A95C78"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 xml:space="preserve">Barrare la casella per indicare il ruolo di </w:t>
            </w:r>
          </w:p>
          <w:p w14:paraId="20103100"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8368C6">
              <w:rPr>
                <w:rFonts w:asciiTheme="minorHAnsi" w:eastAsiaTheme="minorEastAsia" w:hAnsiTheme="minorHAnsi" w:cstheme="minorHAnsi"/>
                <w:b/>
                <w:bCs/>
                <w:color w:val="333333"/>
                <w:sz w:val="24"/>
                <w:szCs w:val="24"/>
              </w:rPr>
              <w:t>TUTOR</w:t>
            </w:r>
          </w:p>
        </w:tc>
        <w:tc>
          <w:tcPr>
            <w:tcW w:w="1133" w:type="dxa"/>
            <w:tcBorders>
              <w:top w:val="single" w:sz="4" w:space="0" w:color="auto"/>
              <w:left w:val="single" w:sz="4" w:space="0" w:color="000000"/>
              <w:bottom w:val="single" w:sz="4" w:space="0" w:color="auto"/>
              <w:right w:val="single" w:sz="4" w:space="0" w:color="auto"/>
            </w:tcBorders>
            <w:shd w:val="clear" w:color="auto" w:fill="CCCCFF"/>
            <w:vAlign w:val="center"/>
          </w:tcPr>
          <w:p w14:paraId="2834831A" w14:textId="77777777" w:rsidR="00A95C78" w:rsidRPr="000816B7" w:rsidRDefault="00A95C78" w:rsidP="00CE4E5B">
            <w:pPr>
              <w:suppressAutoHyphens/>
              <w:spacing w:after="200"/>
              <w:mirrorIndents/>
              <w:jc w:val="center"/>
              <w:rPr>
                <w:rFonts w:asciiTheme="minorHAnsi" w:eastAsiaTheme="minorEastAsia" w:hAnsiTheme="minorHAnsi" w:cstheme="minorHAnsi"/>
                <w:b/>
                <w:bCs/>
                <w:color w:val="333333"/>
                <w:sz w:val="22"/>
                <w:szCs w:val="22"/>
              </w:rPr>
            </w:pPr>
            <w:r w:rsidRPr="000816B7">
              <w:rPr>
                <w:rFonts w:asciiTheme="minorHAnsi" w:eastAsiaTheme="minorEastAsia" w:hAnsiTheme="minorHAnsi" w:cstheme="minorHAnsi"/>
                <w:b/>
                <w:bCs/>
                <w:color w:val="333333"/>
                <w:sz w:val="22"/>
                <w:szCs w:val="22"/>
              </w:rPr>
              <w:t>Preferenza</w:t>
            </w:r>
            <w:r>
              <w:rPr>
                <w:rFonts w:asciiTheme="minorHAnsi" w:eastAsiaTheme="minorEastAsia" w:hAnsiTheme="minorHAnsi" w:cstheme="minorHAnsi"/>
                <w:b/>
                <w:bCs/>
                <w:color w:val="333333"/>
                <w:sz w:val="22"/>
                <w:szCs w:val="22"/>
              </w:rPr>
              <w:t>*</w:t>
            </w:r>
          </w:p>
        </w:tc>
      </w:tr>
      <w:tr w:rsidR="00A95C78" w:rsidRPr="00C20594" w14:paraId="7E4A5E06"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7A8DF8D5" w14:textId="77777777" w:rsidR="00A95C78" w:rsidRPr="00952460" w:rsidRDefault="00A95C78" w:rsidP="00CE4E5B">
            <w:pPr>
              <w:pStyle w:val="TableParagraph"/>
              <w:spacing w:before="25"/>
              <w:ind w:right="-70"/>
              <w:jc w:val="center"/>
              <w:rPr>
                <w:rFonts w:asciiTheme="minorHAnsi" w:eastAsia="Arial" w:hAnsiTheme="minorHAnsi" w:cs="Arial"/>
              </w:rPr>
            </w:pPr>
            <w:r w:rsidRPr="00952460">
              <w:rPr>
                <w:rFonts w:asciiTheme="minorHAnsi" w:eastAsia="Arial" w:hAnsiTheme="minorHAnsi" w:cs="Arial"/>
              </w:rPr>
              <w:t>Percorso di transizione digitale</w:t>
            </w:r>
          </w:p>
          <w:p w14:paraId="33900515" w14:textId="77777777" w:rsidR="00A95C78" w:rsidRPr="00952460" w:rsidRDefault="00A95C78" w:rsidP="00CE4E5B">
            <w:pPr>
              <w:pStyle w:val="TableParagraph"/>
              <w:spacing w:before="25"/>
              <w:ind w:right="-70"/>
              <w:jc w:val="center"/>
              <w:rPr>
                <w:rFonts w:asciiTheme="minorHAnsi" w:eastAsia="Arial" w:hAnsiTheme="minorHAnsi" w:cs="Arial"/>
                <w:b/>
              </w:rPr>
            </w:pPr>
            <w:r w:rsidRPr="00952460">
              <w:rPr>
                <w:rFonts w:asciiTheme="minorHAnsi" w:eastAsia="Arial" w:hAnsiTheme="minorHAnsi" w:cs="Arial"/>
                <w:b/>
              </w:rPr>
              <w:t>Tematica</w:t>
            </w:r>
          </w:p>
          <w:p w14:paraId="371FC5D4" w14:textId="77777777" w:rsidR="00A95C78" w:rsidRPr="00952460" w:rsidRDefault="00A95C78" w:rsidP="00CE4E5B">
            <w:pPr>
              <w:pStyle w:val="TableParagraph"/>
              <w:spacing w:before="25"/>
              <w:ind w:right="-70"/>
              <w:jc w:val="center"/>
              <w:rPr>
                <w:rFonts w:asciiTheme="minorHAnsi" w:eastAsia="Arial" w:hAnsiTheme="minorHAnsi" w:cs="Arial"/>
                <w:b/>
              </w:rPr>
            </w:pPr>
            <w:r w:rsidRPr="00952460">
              <w:rPr>
                <w:rFonts w:asciiTheme="minorHAnsi" w:eastAsia="Arial" w:hAnsiTheme="minorHAnsi" w:cs="Arial"/>
                <w:b/>
              </w:rPr>
              <w:t>“L’INTELLIGENZA ARTIFICIALE NELLA DIDATTICA: INNOVAZIONE, INCLUSIONE</w:t>
            </w:r>
          </w:p>
          <w:p w14:paraId="58F52FA1" w14:textId="77777777" w:rsidR="00A95C78" w:rsidRPr="00952460" w:rsidRDefault="00A95C78" w:rsidP="00CE4E5B">
            <w:pPr>
              <w:pStyle w:val="TableParagraph"/>
              <w:spacing w:before="25"/>
              <w:ind w:right="-70"/>
              <w:jc w:val="center"/>
              <w:rPr>
                <w:rFonts w:asciiTheme="minorHAnsi" w:eastAsia="Arial" w:hAnsiTheme="minorHAnsi" w:cs="Arial"/>
                <w:b/>
              </w:rPr>
            </w:pPr>
            <w:r w:rsidRPr="00952460">
              <w:rPr>
                <w:rFonts w:asciiTheme="minorHAnsi" w:eastAsia="Arial" w:hAnsiTheme="minorHAnsi" w:cs="Arial"/>
                <w:b/>
              </w:rPr>
              <w:t>E SPERIMENTAZIONE"</w:t>
            </w:r>
          </w:p>
          <w:p w14:paraId="5131169E" w14:textId="77777777" w:rsidR="00A95C78" w:rsidRPr="00952460" w:rsidRDefault="00A95C78" w:rsidP="00CE4E5B">
            <w:pPr>
              <w:pStyle w:val="TableParagraph"/>
              <w:spacing w:before="25"/>
              <w:ind w:right="-70"/>
              <w:jc w:val="center"/>
              <w:rPr>
                <w:rFonts w:asciiTheme="minorHAnsi" w:eastAsia="Arial" w:hAnsiTheme="minorHAnsi" w:cs="Arial"/>
              </w:rPr>
            </w:pPr>
            <w:r w:rsidRPr="00952460">
              <w:rPr>
                <w:rFonts w:asciiTheme="minorHAnsi" w:eastAsia="Arial" w:hAnsiTheme="minorHAnsi" w:cs="Arial"/>
                <w:b/>
              </w:rPr>
              <w:t>corso base</w:t>
            </w:r>
          </w:p>
          <w:p w14:paraId="633D9126" w14:textId="77777777" w:rsidR="00A95C78" w:rsidRPr="00FA766E" w:rsidRDefault="00A95C78" w:rsidP="00CE4E5B">
            <w:pPr>
              <w:pStyle w:val="TableParagraph"/>
              <w:spacing w:before="25"/>
              <w:ind w:right="-70"/>
              <w:jc w:val="center"/>
              <w:rPr>
                <w:rFonts w:asciiTheme="minorHAnsi" w:eastAsia="Arial" w:hAnsiTheme="minorHAnsi" w:cs="Arial"/>
              </w:rPr>
            </w:pPr>
            <w:r w:rsidRPr="00FA766E">
              <w:rPr>
                <w:rFonts w:asciiTheme="minorHAnsi" w:eastAsia="Arial" w:hAnsiTheme="minorHAnsi" w:cs="Arial"/>
              </w:rPr>
              <w:t>Destinatari</w:t>
            </w:r>
          </w:p>
          <w:p w14:paraId="4BF65245" w14:textId="77777777" w:rsidR="00A95C78" w:rsidRPr="00022BB3" w:rsidRDefault="00A95C78" w:rsidP="00CE4E5B">
            <w:pPr>
              <w:pStyle w:val="TableParagraph"/>
              <w:spacing w:before="25"/>
              <w:ind w:right="-70"/>
              <w:jc w:val="center"/>
            </w:pPr>
            <w:r w:rsidRPr="00FA766E">
              <w:rPr>
                <w:rFonts w:asciiTheme="minorHAnsi" w:eastAsia="Arial" w:hAnsiTheme="minorHAnsi" w:cs="Arial"/>
              </w:rPr>
              <w:t>Docenti di tutti i gradi</w:t>
            </w:r>
          </w:p>
        </w:tc>
        <w:tc>
          <w:tcPr>
            <w:tcW w:w="1418" w:type="dxa"/>
            <w:tcBorders>
              <w:top w:val="single" w:sz="4" w:space="0" w:color="auto"/>
              <w:left w:val="single" w:sz="4" w:space="0" w:color="000000"/>
              <w:bottom w:val="single" w:sz="4" w:space="0" w:color="auto"/>
              <w:right w:val="single" w:sz="4" w:space="0" w:color="000000"/>
            </w:tcBorders>
          </w:tcPr>
          <w:p w14:paraId="43BEF76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10254E0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022F642C" w14:textId="77777777" w:rsidR="00A95C78" w:rsidRDefault="00A95C78" w:rsidP="00CE4E5B">
            <w:pPr>
              <w:suppressAutoHyphens/>
              <w:spacing w:after="200"/>
              <w:mirrorIndents/>
              <w:rPr>
                <w:rFonts w:asciiTheme="minorHAnsi" w:eastAsiaTheme="minorEastAsia" w:hAnsiTheme="minorHAnsi" w:cstheme="minorHAnsi"/>
                <w:b/>
                <w:bCs/>
                <w:color w:val="333333"/>
                <w:sz w:val="22"/>
                <w:szCs w:val="22"/>
              </w:rPr>
            </w:pPr>
          </w:p>
          <w:p w14:paraId="6F22A899" w14:textId="77777777" w:rsidR="00A95C78" w:rsidRDefault="00A95C78" w:rsidP="00CE4E5B">
            <w:pPr>
              <w:suppressAutoHyphens/>
              <w:spacing w:after="200"/>
              <w:mirrorIndents/>
              <w:rPr>
                <w:rFonts w:asciiTheme="minorHAnsi" w:eastAsiaTheme="minorEastAsia" w:hAnsiTheme="minorHAnsi" w:cstheme="minorHAnsi"/>
                <w:b/>
                <w:bCs/>
                <w:color w:val="333333"/>
                <w:sz w:val="22"/>
                <w:szCs w:val="22"/>
              </w:rPr>
            </w:pPr>
          </w:p>
          <w:p w14:paraId="1FAAF3C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7C566C4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1A8419D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8DF0186"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683E85D3"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0605FF0C"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rPr>
            </w:pPr>
            <w:r w:rsidRPr="000816B7">
              <w:rPr>
                <w:rFonts w:asciiTheme="minorHAnsi" w:eastAsia="Arial" w:hAnsiTheme="minorHAnsi" w:cstheme="minorHAnsi"/>
              </w:rPr>
              <w:t>Percorso di transizione digitale</w:t>
            </w:r>
          </w:p>
          <w:p w14:paraId="2F16345F"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b/>
              </w:rPr>
            </w:pPr>
            <w:r w:rsidRPr="000816B7">
              <w:rPr>
                <w:rFonts w:asciiTheme="minorHAnsi" w:eastAsia="Arial" w:hAnsiTheme="minorHAnsi" w:cstheme="minorHAnsi"/>
                <w:b/>
              </w:rPr>
              <w:t>Tematica</w:t>
            </w:r>
          </w:p>
          <w:p w14:paraId="01E3DF28"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b/>
              </w:rPr>
            </w:pPr>
            <w:r w:rsidRPr="000816B7">
              <w:rPr>
                <w:rFonts w:asciiTheme="minorHAnsi" w:eastAsia="Arial" w:hAnsiTheme="minorHAnsi" w:cstheme="minorHAnsi"/>
                <w:b/>
              </w:rPr>
              <w:t>“L’INTELLIGENZA ARTIFICIALE NELLA DIDATTICA: INNOVAZIONE, INCLUSIONE</w:t>
            </w:r>
          </w:p>
          <w:p w14:paraId="1DF4AF51"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b/>
              </w:rPr>
            </w:pPr>
            <w:r w:rsidRPr="000816B7">
              <w:rPr>
                <w:rFonts w:asciiTheme="minorHAnsi" w:eastAsia="Arial" w:hAnsiTheme="minorHAnsi" w:cstheme="minorHAnsi"/>
                <w:b/>
              </w:rPr>
              <w:t>E SPERIMENTAZIONE"</w:t>
            </w:r>
          </w:p>
          <w:p w14:paraId="4EF6693B"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b/>
                <w:bCs/>
              </w:rPr>
            </w:pPr>
            <w:r w:rsidRPr="000816B7">
              <w:rPr>
                <w:rFonts w:asciiTheme="minorHAnsi" w:eastAsia="Arial" w:hAnsiTheme="minorHAnsi" w:cstheme="minorHAnsi"/>
                <w:b/>
                <w:bCs/>
              </w:rPr>
              <w:t>corso avanzato</w:t>
            </w:r>
          </w:p>
          <w:p w14:paraId="5E2FCCC1"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rPr>
            </w:pPr>
            <w:r w:rsidRPr="000816B7">
              <w:rPr>
                <w:rFonts w:asciiTheme="minorHAnsi" w:eastAsia="Arial" w:hAnsiTheme="minorHAnsi" w:cstheme="minorHAnsi"/>
              </w:rPr>
              <w:t>Destinatari</w:t>
            </w:r>
          </w:p>
          <w:p w14:paraId="6ACEFD86" w14:textId="77777777" w:rsidR="00A95C78" w:rsidRPr="000816B7" w:rsidRDefault="00A95C78" w:rsidP="00CE4E5B">
            <w:pPr>
              <w:pStyle w:val="TableParagraph"/>
              <w:tabs>
                <w:tab w:val="left" w:pos="1353"/>
              </w:tabs>
              <w:spacing w:before="25"/>
              <w:ind w:right="-70"/>
              <w:jc w:val="center"/>
              <w:rPr>
                <w:rFonts w:asciiTheme="minorHAnsi" w:eastAsia="Arial" w:hAnsiTheme="minorHAnsi" w:cstheme="minorHAnsi"/>
                <w:b/>
                <w:bCs/>
              </w:rPr>
            </w:pPr>
            <w:r w:rsidRPr="000816B7">
              <w:rPr>
                <w:rFonts w:asciiTheme="minorHAnsi" w:eastAsia="Arial" w:hAnsiTheme="minorHAnsi" w:cstheme="minorHAnsi"/>
              </w:rPr>
              <w:t>Docenti di tutti i gradi</w:t>
            </w:r>
          </w:p>
        </w:tc>
        <w:tc>
          <w:tcPr>
            <w:tcW w:w="1418" w:type="dxa"/>
            <w:tcBorders>
              <w:top w:val="single" w:sz="4" w:space="0" w:color="auto"/>
              <w:left w:val="single" w:sz="4" w:space="0" w:color="000000"/>
              <w:bottom w:val="single" w:sz="4" w:space="0" w:color="auto"/>
              <w:right w:val="single" w:sz="4" w:space="0" w:color="000000"/>
            </w:tcBorders>
          </w:tcPr>
          <w:p w14:paraId="21E0EFB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4D59515E"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76934FB9"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0C665E7A"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4E4321F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007A208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12FB0495"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vAlign w:val="center"/>
          </w:tcPr>
          <w:p w14:paraId="41A0E4FE" w14:textId="0076F874" w:rsidR="00A95C78" w:rsidRPr="000816B7" w:rsidRDefault="00A95C78" w:rsidP="00CE4E5B">
            <w:pPr>
              <w:widowControl w:val="0"/>
              <w:spacing w:line="275" w:lineRule="auto"/>
              <w:ind w:left="76" w:right="-70" w:firstLine="61"/>
              <w:jc w:val="center"/>
              <w:rPr>
                <w:rFonts w:asciiTheme="minorHAnsi" w:eastAsia="Calibri" w:hAnsiTheme="minorHAnsi" w:cstheme="minorHAnsi"/>
                <w:spacing w:val="-1"/>
                <w:sz w:val="22"/>
                <w:szCs w:val="22"/>
                <w:lang w:eastAsia="en-US"/>
              </w:rPr>
            </w:pPr>
            <w:r w:rsidRPr="000816B7">
              <w:rPr>
                <w:rFonts w:asciiTheme="minorHAnsi" w:eastAsia="Calibri" w:hAnsiTheme="minorHAnsi" w:cstheme="minorHAnsi"/>
                <w:spacing w:val="-1"/>
                <w:sz w:val="22"/>
                <w:szCs w:val="22"/>
                <w:lang w:eastAsia="en-US"/>
              </w:rPr>
              <w:lastRenderedPageBreak/>
              <w:t>Percorso di transizione digitale</w:t>
            </w:r>
          </w:p>
          <w:p w14:paraId="547DB472" w14:textId="77777777" w:rsidR="00A95C78" w:rsidRPr="000816B7" w:rsidRDefault="00A95C78" w:rsidP="00CE4E5B">
            <w:pPr>
              <w:widowControl w:val="0"/>
              <w:spacing w:line="275" w:lineRule="auto"/>
              <w:ind w:left="76" w:right="-70" w:firstLine="61"/>
              <w:jc w:val="center"/>
              <w:rPr>
                <w:rFonts w:asciiTheme="minorHAnsi" w:eastAsia="Calibri" w:hAnsiTheme="minorHAnsi" w:cstheme="minorHAnsi"/>
                <w:b/>
                <w:spacing w:val="-1"/>
                <w:sz w:val="22"/>
                <w:szCs w:val="22"/>
                <w:lang w:eastAsia="en-US"/>
              </w:rPr>
            </w:pPr>
            <w:r w:rsidRPr="000816B7">
              <w:rPr>
                <w:rFonts w:asciiTheme="minorHAnsi" w:eastAsia="Calibri" w:hAnsiTheme="minorHAnsi" w:cstheme="minorHAnsi"/>
                <w:b/>
                <w:spacing w:val="-1"/>
                <w:sz w:val="22"/>
                <w:szCs w:val="22"/>
                <w:lang w:eastAsia="en-US"/>
              </w:rPr>
              <w:t>Tematica</w:t>
            </w:r>
          </w:p>
          <w:p w14:paraId="758060E3" w14:textId="77777777" w:rsidR="00A95C78" w:rsidRPr="000816B7" w:rsidRDefault="00A95C78" w:rsidP="00CE4E5B">
            <w:pPr>
              <w:widowControl w:val="0"/>
              <w:ind w:left="76" w:right="-70" w:firstLine="61"/>
              <w:jc w:val="center"/>
              <w:rPr>
                <w:rFonts w:asciiTheme="minorHAnsi" w:eastAsia="Calibri" w:hAnsiTheme="minorHAnsi" w:cstheme="minorHAnsi"/>
                <w:b/>
                <w:spacing w:val="-1"/>
                <w:sz w:val="22"/>
                <w:szCs w:val="22"/>
                <w:lang w:eastAsia="en-US"/>
              </w:rPr>
            </w:pPr>
            <w:r w:rsidRPr="000816B7">
              <w:rPr>
                <w:rFonts w:asciiTheme="minorHAnsi" w:eastAsia="Calibri" w:hAnsiTheme="minorHAnsi" w:cstheme="minorHAnsi"/>
                <w:b/>
                <w:spacing w:val="-1"/>
                <w:sz w:val="22"/>
                <w:szCs w:val="22"/>
                <w:lang w:eastAsia="en-US"/>
              </w:rPr>
              <w:t>“INCLUSIONE, PROGRAMMAZIONE PER COMPETENZE E VALUTAZIONE NELLA</w:t>
            </w:r>
          </w:p>
          <w:p w14:paraId="5911DEBF" w14:textId="77777777" w:rsidR="00A95C78" w:rsidRPr="000816B7" w:rsidRDefault="00A95C78" w:rsidP="00CE4E5B">
            <w:pPr>
              <w:widowControl w:val="0"/>
              <w:ind w:left="76" w:right="-70" w:firstLine="61"/>
              <w:jc w:val="center"/>
              <w:rPr>
                <w:rFonts w:asciiTheme="minorHAnsi" w:eastAsia="Calibri" w:hAnsiTheme="minorHAnsi" w:cstheme="minorHAnsi"/>
                <w:b/>
                <w:spacing w:val="-1"/>
                <w:sz w:val="22"/>
                <w:szCs w:val="22"/>
                <w:lang w:eastAsia="en-US"/>
              </w:rPr>
            </w:pPr>
            <w:r w:rsidRPr="000816B7">
              <w:rPr>
                <w:rFonts w:asciiTheme="minorHAnsi" w:eastAsia="Calibri" w:hAnsiTheme="minorHAnsi" w:cstheme="minorHAnsi"/>
                <w:b/>
                <w:spacing w:val="-1"/>
                <w:sz w:val="22"/>
                <w:szCs w:val="22"/>
                <w:lang w:eastAsia="en-US"/>
              </w:rPr>
              <w:t>SCUOLA PRIMARIA”</w:t>
            </w:r>
          </w:p>
          <w:p w14:paraId="1D9B3003" w14:textId="77777777" w:rsidR="00A95C78" w:rsidRPr="000816B7" w:rsidRDefault="00A95C78" w:rsidP="00CE4E5B">
            <w:pPr>
              <w:widowControl w:val="0"/>
              <w:ind w:left="76" w:right="-70" w:firstLine="61"/>
              <w:jc w:val="center"/>
              <w:rPr>
                <w:rFonts w:asciiTheme="minorHAnsi" w:eastAsia="Calibri" w:hAnsiTheme="minorHAnsi" w:cstheme="minorHAnsi"/>
                <w:spacing w:val="-1"/>
                <w:sz w:val="22"/>
                <w:szCs w:val="22"/>
                <w:lang w:eastAsia="en-US"/>
              </w:rPr>
            </w:pPr>
            <w:r w:rsidRPr="000816B7">
              <w:rPr>
                <w:rFonts w:asciiTheme="minorHAnsi" w:eastAsia="Calibri" w:hAnsiTheme="minorHAnsi" w:cstheme="minorHAnsi"/>
                <w:spacing w:val="-1"/>
                <w:sz w:val="22"/>
                <w:szCs w:val="22"/>
                <w:lang w:eastAsia="en-US"/>
              </w:rPr>
              <w:t>Destinatari</w:t>
            </w:r>
          </w:p>
          <w:p w14:paraId="658DA8C5" w14:textId="77777777" w:rsidR="00A95C78" w:rsidRPr="000816B7" w:rsidRDefault="00A95C78" w:rsidP="00CE4E5B">
            <w:pPr>
              <w:pStyle w:val="TableParagraph"/>
              <w:spacing w:before="25"/>
              <w:ind w:left="76" w:right="-70" w:firstLine="61"/>
              <w:jc w:val="center"/>
              <w:rPr>
                <w:rFonts w:asciiTheme="minorHAnsi" w:eastAsia="Arial" w:hAnsiTheme="minorHAnsi" w:cstheme="minorHAnsi"/>
              </w:rPr>
            </w:pPr>
            <w:r w:rsidRPr="000816B7">
              <w:rPr>
                <w:rFonts w:asciiTheme="minorHAnsi" w:eastAsia="Calibri" w:hAnsiTheme="minorHAnsi" w:cstheme="minorHAnsi"/>
                <w:spacing w:val="-1"/>
              </w:rPr>
              <w:t>Docenti scuola primaria</w:t>
            </w:r>
          </w:p>
        </w:tc>
        <w:tc>
          <w:tcPr>
            <w:tcW w:w="1418" w:type="dxa"/>
            <w:tcBorders>
              <w:top w:val="single" w:sz="4" w:space="0" w:color="auto"/>
              <w:left w:val="single" w:sz="4" w:space="0" w:color="000000"/>
              <w:bottom w:val="single" w:sz="4" w:space="0" w:color="auto"/>
              <w:right w:val="single" w:sz="4" w:space="0" w:color="000000"/>
            </w:tcBorders>
          </w:tcPr>
          <w:p w14:paraId="06908AED"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722E5526"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768595B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7DCD00D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3CA53774"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294D3BC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r w:rsidR="00A95C78" w:rsidRPr="00C20594" w14:paraId="072FA490" w14:textId="77777777" w:rsidTr="00CE4E5B">
        <w:trPr>
          <w:trHeight w:val="555"/>
        </w:trPr>
        <w:tc>
          <w:tcPr>
            <w:tcW w:w="2836" w:type="dxa"/>
            <w:tcBorders>
              <w:top w:val="single" w:sz="4" w:space="0" w:color="000000"/>
              <w:left w:val="single" w:sz="4" w:space="0" w:color="000000"/>
              <w:bottom w:val="single" w:sz="4" w:space="0" w:color="000000"/>
              <w:right w:val="single" w:sz="4" w:space="0" w:color="000000"/>
            </w:tcBorders>
          </w:tcPr>
          <w:p w14:paraId="42EB7FF3" w14:textId="77777777" w:rsidR="00A95C78" w:rsidRPr="000816B7" w:rsidRDefault="00A95C78" w:rsidP="00CE4E5B">
            <w:pPr>
              <w:widowControl w:val="0"/>
              <w:spacing w:line="275" w:lineRule="auto"/>
              <w:ind w:left="76" w:right="-70" w:firstLine="61"/>
              <w:jc w:val="center"/>
              <w:rPr>
                <w:rFonts w:asciiTheme="minorHAnsi" w:eastAsia="Calibri" w:hAnsiTheme="minorHAnsi" w:cstheme="minorHAnsi"/>
                <w:spacing w:val="-1"/>
                <w:sz w:val="22"/>
                <w:szCs w:val="22"/>
                <w:lang w:eastAsia="en-US"/>
              </w:rPr>
            </w:pPr>
            <w:r w:rsidRPr="000816B7">
              <w:rPr>
                <w:rFonts w:asciiTheme="minorHAnsi" w:eastAsia="Calibri" w:hAnsiTheme="minorHAnsi" w:cstheme="minorHAnsi"/>
                <w:spacing w:val="-1"/>
                <w:sz w:val="22"/>
                <w:szCs w:val="22"/>
                <w:lang w:eastAsia="en-US"/>
              </w:rPr>
              <w:t>Percorso di transizione</w:t>
            </w:r>
            <w:r>
              <w:rPr>
                <w:rFonts w:asciiTheme="minorHAnsi" w:eastAsia="Calibri" w:hAnsiTheme="minorHAnsi" w:cstheme="minorHAnsi"/>
                <w:spacing w:val="-1"/>
                <w:sz w:val="22"/>
                <w:szCs w:val="22"/>
                <w:lang w:eastAsia="en-US"/>
              </w:rPr>
              <w:t xml:space="preserve"> </w:t>
            </w:r>
            <w:r w:rsidRPr="000816B7">
              <w:rPr>
                <w:rFonts w:asciiTheme="minorHAnsi" w:eastAsia="Calibri" w:hAnsiTheme="minorHAnsi" w:cstheme="minorHAnsi"/>
                <w:spacing w:val="-1"/>
                <w:sz w:val="22"/>
                <w:szCs w:val="22"/>
                <w:lang w:eastAsia="en-US"/>
              </w:rPr>
              <w:t>digitale</w:t>
            </w:r>
          </w:p>
          <w:p w14:paraId="5F98737A" w14:textId="77777777" w:rsidR="00A95C78" w:rsidRPr="000816B7" w:rsidRDefault="00A95C78" w:rsidP="00CE4E5B">
            <w:pPr>
              <w:widowControl w:val="0"/>
              <w:spacing w:line="275" w:lineRule="auto"/>
              <w:ind w:left="76" w:right="-70" w:firstLine="61"/>
              <w:jc w:val="center"/>
              <w:rPr>
                <w:rFonts w:asciiTheme="minorHAnsi" w:eastAsia="Calibri" w:hAnsiTheme="minorHAnsi" w:cstheme="minorHAnsi"/>
                <w:b/>
                <w:spacing w:val="-1"/>
                <w:sz w:val="22"/>
                <w:szCs w:val="22"/>
                <w:lang w:eastAsia="en-US"/>
              </w:rPr>
            </w:pPr>
            <w:r w:rsidRPr="000816B7">
              <w:rPr>
                <w:rFonts w:asciiTheme="minorHAnsi" w:eastAsia="Calibri" w:hAnsiTheme="minorHAnsi" w:cstheme="minorHAnsi"/>
                <w:b/>
                <w:spacing w:val="-1"/>
                <w:sz w:val="22"/>
                <w:szCs w:val="22"/>
                <w:lang w:eastAsia="en-US"/>
              </w:rPr>
              <w:t>Tematica</w:t>
            </w:r>
          </w:p>
          <w:p w14:paraId="7693063A" w14:textId="77777777" w:rsidR="00A95C78" w:rsidRPr="000816B7" w:rsidRDefault="00A95C78" w:rsidP="00CE4E5B">
            <w:pPr>
              <w:widowControl w:val="0"/>
              <w:spacing w:line="275" w:lineRule="auto"/>
              <w:ind w:left="76" w:right="-70" w:firstLine="61"/>
              <w:jc w:val="center"/>
              <w:rPr>
                <w:rFonts w:asciiTheme="minorHAnsi" w:eastAsia="Calibri" w:hAnsiTheme="minorHAnsi" w:cstheme="minorHAnsi"/>
                <w:b/>
                <w:spacing w:val="-1"/>
                <w:sz w:val="22"/>
                <w:szCs w:val="22"/>
                <w:lang w:eastAsia="en-US"/>
              </w:rPr>
            </w:pPr>
            <w:r w:rsidRPr="000816B7">
              <w:rPr>
                <w:rFonts w:asciiTheme="minorHAnsi" w:eastAsia="Calibri" w:hAnsiTheme="minorHAnsi" w:cstheme="minorHAnsi"/>
                <w:spacing w:val="-1"/>
                <w:sz w:val="22"/>
                <w:szCs w:val="22"/>
                <w:lang w:eastAsia="en-US"/>
              </w:rPr>
              <w:t>“</w:t>
            </w:r>
            <w:r w:rsidRPr="000816B7">
              <w:rPr>
                <w:rFonts w:asciiTheme="minorHAnsi" w:eastAsia="Calibri" w:hAnsiTheme="minorHAnsi" w:cstheme="minorHAnsi"/>
                <w:b/>
                <w:spacing w:val="-1"/>
                <w:sz w:val="22"/>
                <w:szCs w:val="22"/>
                <w:lang w:eastAsia="en-US"/>
              </w:rPr>
              <w:t>COMUNICARE E COLLABORARE: STRATEGIE PER UN BENESSERE SCOLASTICO CONDIVISO”</w:t>
            </w:r>
          </w:p>
          <w:p w14:paraId="0162E964" w14:textId="77777777" w:rsidR="00A95C78" w:rsidRPr="000816B7" w:rsidRDefault="00A95C78" w:rsidP="00CE4E5B">
            <w:pPr>
              <w:widowControl w:val="0"/>
              <w:ind w:left="76" w:right="-70" w:firstLine="61"/>
              <w:jc w:val="center"/>
              <w:rPr>
                <w:rFonts w:asciiTheme="minorHAnsi" w:eastAsia="Calibri" w:hAnsiTheme="minorHAnsi" w:cstheme="minorHAnsi"/>
                <w:spacing w:val="-1"/>
                <w:sz w:val="22"/>
                <w:szCs w:val="22"/>
                <w:lang w:eastAsia="en-US"/>
              </w:rPr>
            </w:pPr>
            <w:r w:rsidRPr="000816B7">
              <w:rPr>
                <w:rFonts w:asciiTheme="minorHAnsi" w:eastAsia="Calibri" w:hAnsiTheme="minorHAnsi" w:cstheme="minorHAnsi"/>
                <w:spacing w:val="-1"/>
                <w:sz w:val="22"/>
                <w:szCs w:val="22"/>
                <w:lang w:eastAsia="en-US"/>
              </w:rPr>
              <w:t>Destinatari</w:t>
            </w:r>
          </w:p>
          <w:p w14:paraId="4AA060CB" w14:textId="77777777" w:rsidR="00A95C78" w:rsidRPr="000816B7" w:rsidRDefault="00A95C78" w:rsidP="00CE4E5B">
            <w:pPr>
              <w:pStyle w:val="TableParagraph"/>
              <w:spacing w:before="25"/>
              <w:ind w:left="76" w:right="-70" w:firstLine="61"/>
              <w:jc w:val="center"/>
              <w:rPr>
                <w:rFonts w:asciiTheme="minorHAnsi" w:eastAsia="Arial" w:hAnsiTheme="minorHAnsi" w:cstheme="minorHAnsi"/>
              </w:rPr>
            </w:pPr>
            <w:r w:rsidRPr="000816B7">
              <w:rPr>
                <w:rFonts w:asciiTheme="minorHAnsi" w:eastAsia="Calibri" w:hAnsiTheme="minorHAnsi" w:cstheme="minorHAnsi"/>
                <w:spacing w:val="-1"/>
              </w:rPr>
              <w:t>Docenti di tutti i gradi</w:t>
            </w:r>
          </w:p>
        </w:tc>
        <w:tc>
          <w:tcPr>
            <w:tcW w:w="1418" w:type="dxa"/>
            <w:tcBorders>
              <w:top w:val="single" w:sz="4" w:space="0" w:color="auto"/>
              <w:left w:val="single" w:sz="4" w:space="0" w:color="000000"/>
              <w:bottom w:val="single" w:sz="4" w:space="0" w:color="auto"/>
              <w:right w:val="single" w:sz="4" w:space="0" w:color="000000"/>
            </w:tcBorders>
          </w:tcPr>
          <w:p w14:paraId="05AE1FD2"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7" w:type="dxa"/>
            <w:tcBorders>
              <w:top w:val="single" w:sz="4" w:space="0" w:color="auto"/>
              <w:left w:val="single" w:sz="4" w:space="0" w:color="000000"/>
              <w:bottom w:val="single" w:sz="4" w:space="0" w:color="auto"/>
              <w:right w:val="single" w:sz="4" w:space="0" w:color="auto"/>
            </w:tcBorders>
          </w:tcPr>
          <w:p w14:paraId="04077297"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418" w:type="dxa"/>
            <w:tcBorders>
              <w:top w:val="single" w:sz="4" w:space="0" w:color="auto"/>
              <w:left w:val="single" w:sz="4" w:space="0" w:color="000000"/>
              <w:bottom w:val="single" w:sz="4" w:space="0" w:color="auto"/>
              <w:right w:val="single" w:sz="4" w:space="0" w:color="auto"/>
            </w:tcBorders>
          </w:tcPr>
          <w:p w14:paraId="2CC3C048"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5" w:type="dxa"/>
            <w:tcBorders>
              <w:top w:val="single" w:sz="4" w:space="0" w:color="auto"/>
              <w:left w:val="single" w:sz="4" w:space="0" w:color="000000"/>
              <w:bottom w:val="single" w:sz="4" w:space="0" w:color="auto"/>
              <w:right w:val="single" w:sz="4" w:space="0" w:color="000000"/>
            </w:tcBorders>
          </w:tcPr>
          <w:p w14:paraId="6CB45130"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276" w:type="dxa"/>
            <w:tcBorders>
              <w:top w:val="single" w:sz="4" w:space="0" w:color="auto"/>
              <w:left w:val="single" w:sz="4" w:space="0" w:color="000000"/>
              <w:bottom w:val="single" w:sz="4" w:space="0" w:color="auto"/>
              <w:right w:val="single" w:sz="4" w:space="0" w:color="auto"/>
            </w:tcBorders>
          </w:tcPr>
          <w:p w14:paraId="5C9B7FC5"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c>
          <w:tcPr>
            <w:tcW w:w="1133" w:type="dxa"/>
            <w:tcBorders>
              <w:top w:val="single" w:sz="4" w:space="0" w:color="auto"/>
              <w:left w:val="single" w:sz="4" w:space="0" w:color="000000"/>
              <w:bottom w:val="single" w:sz="4" w:space="0" w:color="auto"/>
              <w:right w:val="single" w:sz="4" w:space="0" w:color="auto"/>
            </w:tcBorders>
          </w:tcPr>
          <w:p w14:paraId="5481809B" w14:textId="77777777" w:rsidR="00A95C78" w:rsidRPr="00C20594" w:rsidRDefault="00A95C78" w:rsidP="00CE4E5B">
            <w:pPr>
              <w:suppressAutoHyphens/>
              <w:spacing w:after="200"/>
              <w:mirrorIndents/>
              <w:rPr>
                <w:rFonts w:asciiTheme="minorHAnsi" w:eastAsiaTheme="minorEastAsia" w:hAnsiTheme="minorHAnsi" w:cstheme="minorHAnsi"/>
                <w:b/>
                <w:bCs/>
                <w:color w:val="333333"/>
                <w:sz w:val="22"/>
                <w:szCs w:val="22"/>
              </w:rPr>
            </w:pPr>
          </w:p>
        </w:tc>
      </w:tr>
    </w:tbl>
    <w:p w14:paraId="0B67AA58" w14:textId="77777777" w:rsidR="00A95C78" w:rsidRDefault="00A95C78" w:rsidP="00703338">
      <w:pPr>
        <w:autoSpaceDE w:val="0"/>
        <w:spacing w:line="480" w:lineRule="auto"/>
        <w:rPr>
          <w:rFonts w:ascii="Arial" w:eastAsiaTheme="minorEastAsia" w:hAnsi="Arial" w:cs="Arial"/>
          <w:sz w:val="18"/>
          <w:szCs w:val="18"/>
        </w:rPr>
      </w:pPr>
    </w:p>
    <w:p w14:paraId="3DB3C189" w14:textId="77777777" w:rsidR="00A95C78" w:rsidRDefault="00A95C78" w:rsidP="00A95C78">
      <w:pPr>
        <w:autoSpaceDE w:val="0"/>
        <w:rPr>
          <w:rFonts w:asciiTheme="minorHAnsi" w:eastAsiaTheme="minorEastAsia" w:hAnsiTheme="minorHAnsi" w:cstheme="minorHAnsi"/>
          <w:b/>
          <w:bCs/>
          <w:i/>
          <w:iCs/>
          <w:sz w:val="24"/>
          <w:szCs w:val="24"/>
        </w:rPr>
      </w:pPr>
      <w:bookmarkStart w:id="0" w:name="_Hlk161316080"/>
      <w:r>
        <w:rPr>
          <w:rFonts w:asciiTheme="minorHAnsi" w:eastAsiaTheme="minorEastAsia" w:hAnsiTheme="minorHAnsi" w:cstheme="minorHAnsi"/>
          <w:b/>
          <w:bCs/>
          <w:i/>
          <w:iCs/>
          <w:sz w:val="24"/>
          <w:szCs w:val="24"/>
        </w:rPr>
        <w:t>*</w:t>
      </w:r>
      <w:r w:rsidRPr="00734F76">
        <w:rPr>
          <w:rFonts w:asciiTheme="minorHAnsi" w:eastAsiaTheme="minorEastAsia" w:hAnsiTheme="minorHAnsi" w:cstheme="minorHAnsi"/>
          <w:b/>
          <w:bCs/>
          <w:i/>
          <w:iCs/>
          <w:sz w:val="24"/>
          <w:szCs w:val="24"/>
        </w:rPr>
        <w:t>In relazione alla colonna preferenza</w:t>
      </w:r>
      <w:r>
        <w:rPr>
          <w:rFonts w:asciiTheme="minorHAnsi" w:eastAsiaTheme="minorEastAsia" w:hAnsiTheme="minorHAnsi" w:cstheme="minorHAnsi"/>
          <w:b/>
          <w:bCs/>
          <w:i/>
          <w:iCs/>
          <w:sz w:val="24"/>
          <w:szCs w:val="24"/>
        </w:rPr>
        <w:t xml:space="preserve"> (da compilare solo nel caso di candidatura multipla)</w:t>
      </w:r>
      <w:r w:rsidRPr="00734F76">
        <w:rPr>
          <w:rFonts w:asciiTheme="minorHAnsi" w:eastAsiaTheme="minorEastAsia" w:hAnsiTheme="minorHAnsi" w:cstheme="minorHAnsi"/>
          <w:b/>
          <w:bCs/>
          <w:i/>
          <w:iCs/>
          <w:sz w:val="24"/>
          <w:szCs w:val="24"/>
        </w:rPr>
        <w:t xml:space="preserve"> inserire un valore da 1 a </w:t>
      </w:r>
      <w:r>
        <w:rPr>
          <w:rFonts w:asciiTheme="minorHAnsi" w:eastAsiaTheme="minorEastAsia" w:hAnsiTheme="minorHAnsi" w:cstheme="minorHAnsi"/>
          <w:b/>
          <w:bCs/>
          <w:i/>
          <w:iCs/>
          <w:sz w:val="24"/>
          <w:szCs w:val="24"/>
        </w:rPr>
        <w:t xml:space="preserve">8 </w:t>
      </w:r>
      <w:proofErr w:type="gramStart"/>
      <w:r w:rsidRPr="00734F76">
        <w:rPr>
          <w:rFonts w:asciiTheme="minorHAnsi" w:eastAsiaTheme="minorEastAsia" w:hAnsiTheme="minorHAnsi" w:cstheme="minorHAnsi"/>
          <w:b/>
          <w:bCs/>
          <w:i/>
          <w:iCs/>
          <w:sz w:val="24"/>
          <w:szCs w:val="24"/>
        </w:rPr>
        <w:t xml:space="preserve">- </w:t>
      </w:r>
      <w:r>
        <w:rPr>
          <w:rFonts w:asciiTheme="minorHAnsi" w:eastAsiaTheme="minorEastAsia" w:hAnsiTheme="minorHAnsi" w:cstheme="minorHAnsi"/>
          <w:b/>
          <w:bCs/>
          <w:i/>
          <w:iCs/>
          <w:sz w:val="24"/>
          <w:szCs w:val="24"/>
        </w:rPr>
        <w:t xml:space="preserve"> Il</w:t>
      </w:r>
      <w:proofErr w:type="gramEnd"/>
      <w:r>
        <w:rPr>
          <w:rFonts w:asciiTheme="minorHAnsi" w:eastAsiaTheme="minorEastAsia" w:hAnsiTheme="minorHAnsi" w:cstheme="minorHAnsi"/>
          <w:b/>
          <w:bCs/>
          <w:i/>
          <w:iCs/>
          <w:sz w:val="24"/>
          <w:szCs w:val="24"/>
        </w:rPr>
        <w:t xml:space="preserve"> valore 1 corrisponde alla preferenza maggiore.</w:t>
      </w:r>
    </w:p>
    <w:p w14:paraId="089080D3" w14:textId="77777777" w:rsidR="00734F76" w:rsidRDefault="00734F76" w:rsidP="00703338">
      <w:pPr>
        <w:autoSpaceDE w:val="0"/>
        <w:spacing w:after="200"/>
        <w:mirrorIndents/>
        <w:rPr>
          <w:rFonts w:ascii="Arial" w:eastAsiaTheme="minorEastAsia" w:hAnsi="Arial" w:cs="Arial"/>
          <w:sz w:val="18"/>
          <w:szCs w:val="18"/>
        </w:rPr>
      </w:pPr>
    </w:p>
    <w:bookmarkEnd w:id="0"/>
    <w:p w14:paraId="0E2B3F0C" w14:textId="7256D75A"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72357EFE" w14:textId="2EA4EEE4" w:rsidR="009E45B1" w:rsidRPr="00EA57E7" w:rsidRDefault="00703338" w:rsidP="009E45B1">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 xml:space="preserve">di essere disponibile </w:t>
      </w:r>
      <w:proofErr w:type="gramStart"/>
      <w:r w:rsidRPr="00C20594">
        <w:rPr>
          <w:rFonts w:ascii="Arial" w:eastAsiaTheme="minorEastAsia" w:hAnsi="Arial" w:cs="Arial"/>
          <w:sz w:val="18"/>
          <w:szCs w:val="18"/>
        </w:rPr>
        <w:t>ad</w:t>
      </w:r>
      <w:proofErr w:type="gramEnd"/>
      <w:r w:rsidRPr="00C20594">
        <w:rPr>
          <w:rFonts w:ascii="Arial" w:eastAsiaTheme="minorEastAsia" w:hAnsi="Arial" w:cs="Arial"/>
          <w:sz w:val="18"/>
          <w:szCs w:val="18"/>
        </w:rPr>
        <w:t xml:space="preserve">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0EBD8A0" w14:textId="27C118F1" w:rsidR="0004033D" w:rsidRPr="006C10F5"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537D6E82" w14:textId="77777777" w:rsidR="00551ED0" w:rsidRDefault="00551ED0" w:rsidP="00703338">
      <w:pPr>
        <w:autoSpaceDE w:val="0"/>
        <w:spacing w:after="200"/>
        <w:mirrorIndents/>
        <w:rPr>
          <w:rFonts w:ascii="Arial" w:eastAsiaTheme="minorEastAsia" w:hAnsi="Arial" w:cs="Arial"/>
          <w:sz w:val="18"/>
          <w:szCs w:val="18"/>
        </w:rPr>
      </w:pP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3B0C6F59" w14:textId="79416466" w:rsidR="009E45B1" w:rsidRPr="00C20594" w:rsidRDefault="009E45B1"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assenza motivi di incompatibilità</w:t>
      </w:r>
    </w:p>
    <w:p w14:paraId="709BB0D5"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B4CBCAE" w14:textId="77777777" w:rsidR="00A95C78" w:rsidRPr="00C20594" w:rsidRDefault="00A95C78" w:rsidP="00A95C78">
      <w:pPr>
        <w:widowControl w:val="0"/>
        <w:tabs>
          <w:tab w:val="left" w:pos="480"/>
        </w:tabs>
        <w:suppressAutoHyphens/>
        <w:autoSpaceDE w:val="0"/>
        <w:spacing w:after="200" w:line="276" w:lineRule="auto"/>
        <w:ind w:left="854"/>
        <w:mirrorIndents/>
        <w:rPr>
          <w:rFonts w:ascii="Arial" w:eastAsiaTheme="minorEastAsia" w:hAnsi="Arial" w:cs="Arial"/>
          <w:sz w:val="18"/>
          <w:szCs w:val="18"/>
        </w:rPr>
      </w:pP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77777777" w:rsidR="00703338" w:rsidRPr="00C20594" w:rsidRDefault="00703338" w:rsidP="00703338">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D42BF3">
      <w:pPr>
        <w:autoSpaceDE w:val="0"/>
        <w:autoSpaceDN w:val="0"/>
        <w:adjustRightInd w:val="0"/>
        <w:mirrorIndents/>
        <w:jc w:val="both"/>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D42BF3">
      <w:pPr>
        <w:autoSpaceDE w:val="0"/>
        <w:spacing w:after="200"/>
        <w:mirrorIndents/>
        <w:jc w:val="both"/>
        <w:rPr>
          <w:rFonts w:ascii="Arial" w:eastAsiaTheme="minorEastAsia" w:hAnsi="Arial" w:cs="Arial"/>
          <w:sz w:val="18"/>
          <w:szCs w:val="18"/>
        </w:rPr>
      </w:pPr>
    </w:p>
    <w:p w14:paraId="1791FE3A" w14:textId="77777777"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D42BF3">
      <w:pPr>
        <w:autoSpaceDE w:val="0"/>
        <w:spacing w:after="200"/>
        <w:mirrorIndents/>
        <w:jc w:val="both"/>
        <w:rPr>
          <w:rFonts w:ascii="Arial" w:eastAsiaTheme="minorEastAsia" w:hAnsi="Arial" w:cs="Arial"/>
          <w:sz w:val="18"/>
          <w:szCs w:val="18"/>
        </w:rPr>
      </w:pPr>
    </w:p>
    <w:p w14:paraId="6AAC111E" w14:textId="027931C4" w:rsidR="00703338" w:rsidRDefault="00703338" w:rsidP="00D42BF3">
      <w:pPr>
        <w:autoSpaceDE w:val="0"/>
        <w:spacing w:after="200"/>
        <w:mirrorIndents/>
        <w:jc w:val="both"/>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747CC8E0" w14:textId="77777777" w:rsidR="00734F76" w:rsidRDefault="00734F76" w:rsidP="00703338">
      <w:pPr>
        <w:autoSpaceDE w:val="0"/>
        <w:spacing w:after="200"/>
        <w:mirrorIndents/>
        <w:rPr>
          <w:rFonts w:ascii="Arial" w:eastAsiaTheme="minorEastAsia" w:hAnsi="Arial" w:cs="Arial"/>
          <w:sz w:val="18"/>
          <w:szCs w:val="18"/>
        </w:rPr>
      </w:pPr>
    </w:p>
    <w:p w14:paraId="5E174CC6" w14:textId="77777777" w:rsidR="00703338" w:rsidRDefault="00703338" w:rsidP="00703338">
      <w:pPr>
        <w:autoSpaceDE w:val="0"/>
        <w:spacing w:after="200"/>
        <w:mirrorIndents/>
        <w:rPr>
          <w:rFonts w:ascii="Arial" w:eastAsiaTheme="minorEastAsia" w:hAnsi="Arial" w:cs="Arial"/>
          <w:sz w:val="18"/>
          <w:szCs w:val="18"/>
        </w:rPr>
      </w:pPr>
    </w:p>
    <w:p w14:paraId="3EE92631" w14:textId="77777777" w:rsidR="00703338" w:rsidRDefault="00703338" w:rsidP="00703338">
      <w:pPr>
        <w:autoSpaceDE w:val="0"/>
        <w:spacing w:after="200"/>
        <w:mirrorIndents/>
        <w:rPr>
          <w:rFonts w:ascii="Arial" w:eastAsiaTheme="minorEastAsia" w:hAnsi="Arial" w:cs="Arial"/>
          <w:sz w:val="18"/>
          <w:szCs w:val="18"/>
        </w:rPr>
      </w:pPr>
    </w:p>
    <w:p w14:paraId="20D509DD" w14:textId="77777777" w:rsidR="00EA57E7" w:rsidRDefault="00EA57E7" w:rsidP="00703338">
      <w:pPr>
        <w:autoSpaceDE w:val="0"/>
        <w:spacing w:after="200"/>
        <w:mirrorIndents/>
        <w:rPr>
          <w:rFonts w:ascii="Arial" w:eastAsiaTheme="minorEastAsia" w:hAnsi="Arial" w:cs="Arial"/>
          <w:sz w:val="18"/>
          <w:szCs w:val="18"/>
        </w:rPr>
      </w:pPr>
    </w:p>
    <w:p w14:paraId="52D9C48B" w14:textId="77777777" w:rsidR="00734F76" w:rsidRDefault="00734F76" w:rsidP="00703338">
      <w:pPr>
        <w:autoSpaceDE w:val="0"/>
        <w:spacing w:after="200"/>
        <w:mirrorIndents/>
        <w:rPr>
          <w:rFonts w:ascii="Arial" w:eastAsiaTheme="minorEastAsia" w:hAnsi="Arial" w:cs="Arial"/>
          <w:sz w:val="18"/>
          <w:szCs w:val="18"/>
        </w:rPr>
      </w:pPr>
    </w:p>
    <w:p w14:paraId="08E4F10C" w14:textId="77777777" w:rsidR="002E1F85" w:rsidRDefault="002E1F85" w:rsidP="00703338">
      <w:pPr>
        <w:autoSpaceDE w:val="0"/>
        <w:spacing w:after="200"/>
        <w:mirrorIndents/>
        <w:rPr>
          <w:rFonts w:ascii="Arial" w:eastAsiaTheme="minorEastAsia" w:hAnsi="Arial" w:cs="Arial"/>
          <w:sz w:val="18"/>
          <w:szCs w:val="18"/>
        </w:rPr>
      </w:pPr>
    </w:p>
    <w:p w14:paraId="1B832F33" w14:textId="77777777" w:rsidR="00A95C78" w:rsidRDefault="00A95C78" w:rsidP="00703338">
      <w:pPr>
        <w:autoSpaceDE w:val="0"/>
        <w:spacing w:after="200"/>
        <w:mirrorIndents/>
        <w:rPr>
          <w:rFonts w:ascii="Arial" w:eastAsiaTheme="minorEastAsia" w:hAnsi="Arial" w:cs="Arial"/>
          <w:sz w:val="18"/>
          <w:szCs w:val="18"/>
        </w:rPr>
      </w:pPr>
    </w:p>
    <w:p w14:paraId="7F38E8BC" w14:textId="77777777" w:rsidR="00A95C78" w:rsidRDefault="00A95C78" w:rsidP="00703338">
      <w:pPr>
        <w:autoSpaceDE w:val="0"/>
        <w:spacing w:after="200"/>
        <w:mirrorIndents/>
        <w:rPr>
          <w:rFonts w:ascii="Arial" w:eastAsiaTheme="minorEastAsia" w:hAnsi="Arial" w:cs="Arial"/>
          <w:sz w:val="18"/>
          <w:szCs w:val="18"/>
        </w:rPr>
      </w:pPr>
    </w:p>
    <w:p w14:paraId="11E1434A" w14:textId="77777777" w:rsidR="00A95C78" w:rsidRDefault="00A95C78" w:rsidP="00703338">
      <w:pPr>
        <w:autoSpaceDE w:val="0"/>
        <w:spacing w:after="200"/>
        <w:mirrorIndents/>
        <w:rPr>
          <w:rFonts w:ascii="Arial" w:eastAsiaTheme="minorEastAsia" w:hAnsi="Arial" w:cs="Arial"/>
          <w:sz w:val="18"/>
          <w:szCs w:val="18"/>
        </w:rPr>
      </w:pPr>
    </w:p>
    <w:p w14:paraId="4FC7BB54" w14:textId="77777777" w:rsidR="00A95C78" w:rsidRDefault="00A95C78" w:rsidP="00703338">
      <w:pPr>
        <w:autoSpaceDE w:val="0"/>
        <w:spacing w:after="200"/>
        <w:mirrorIndents/>
        <w:rPr>
          <w:rFonts w:ascii="Arial" w:eastAsiaTheme="minorEastAsia" w:hAnsi="Arial" w:cs="Arial"/>
          <w:sz w:val="18"/>
          <w:szCs w:val="18"/>
        </w:rPr>
      </w:pPr>
    </w:p>
    <w:p w14:paraId="55F8ED54" w14:textId="77777777" w:rsidR="00A95C78" w:rsidRDefault="00A95C78" w:rsidP="00703338">
      <w:pPr>
        <w:autoSpaceDE w:val="0"/>
        <w:spacing w:after="200"/>
        <w:mirrorIndents/>
        <w:rPr>
          <w:rFonts w:ascii="Arial" w:eastAsiaTheme="minorEastAsia" w:hAnsi="Arial" w:cs="Arial"/>
          <w:sz w:val="18"/>
          <w:szCs w:val="18"/>
        </w:rPr>
      </w:pPr>
    </w:p>
    <w:p w14:paraId="53F8DE84" w14:textId="77777777" w:rsidR="00A95C78" w:rsidRDefault="00A95C78" w:rsidP="00703338">
      <w:pPr>
        <w:autoSpaceDE w:val="0"/>
        <w:spacing w:after="200"/>
        <w:mirrorIndents/>
        <w:rPr>
          <w:rFonts w:ascii="Arial" w:eastAsiaTheme="minorEastAsia" w:hAnsi="Arial" w:cs="Arial"/>
          <w:sz w:val="18"/>
          <w:szCs w:val="18"/>
        </w:rPr>
      </w:pPr>
    </w:p>
    <w:p w14:paraId="1A016AE1" w14:textId="77777777" w:rsidR="00A95C78" w:rsidRDefault="00A95C78" w:rsidP="00703338">
      <w:pPr>
        <w:autoSpaceDE w:val="0"/>
        <w:spacing w:after="200"/>
        <w:mirrorIndents/>
        <w:rPr>
          <w:rFonts w:ascii="Arial" w:eastAsiaTheme="minorEastAsia" w:hAnsi="Arial" w:cs="Arial"/>
          <w:sz w:val="18"/>
          <w:szCs w:val="18"/>
        </w:rPr>
      </w:pPr>
    </w:p>
    <w:p w14:paraId="6B5D46B6" w14:textId="77777777" w:rsidR="00A95C78" w:rsidRDefault="00A95C78" w:rsidP="00703338">
      <w:pPr>
        <w:autoSpaceDE w:val="0"/>
        <w:spacing w:after="200"/>
        <w:mirrorIndents/>
        <w:rPr>
          <w:rFonts w:ascii="Arial" w:eastAsiaTheme="minorEastAsia" w:hAnsi="Arial" w:cs="Arial"/>
          <w:sz w:val="18"/>
          <w:szCs w:val="18"/>
        </w:rPr>
      </w:pPr>
    </w:p>
    <w:p w14:paraId="527388B7" w14:textId="77777777" w:rsidR="00A95C78" w:rsidRDefault="00A95C78" w:rsidP="00703338">
      <w:pPr>
        <w:autoSpaceDE w:val="0"/>
        <w:spacing w:after="200"/>
        <w:mirrorIndents/>
        <w:rPr>
          <w:rFonts w:ascii="Arial" w:eastAsiaTheme="minorEastAsia" w:hAnsi="Arial" w:cs="Arial"/>
          <w:sz w:val="18"/>
          <w:szCs w:val="18"/>
        </w:rPr>
      </w:pPr>
    </w:p>
    <w:p w14:paraId="74B7C063" w14:textId="77777777" w:rsidR="00A95C78" w:rsidRDefault="00A95C78" w:rsidP="00703338">
      <w:pPr>
        <w:autoSpaceDE w:val="0"/>
        <w:spacing w:after="200"/>
        <w:mirrorIndents/>
        <w:rPr>
          <w:rFonts w:ascii="Arial" w:eastAsiaTheme="minorEastAsia" w:hAnsi="Arial" w:cs="Arial"/>
          <w:sz w:val="18"/>
          <w:szCs w:val="18"/>
        </w:rPr>
      </w:pPr>
    </w:p>
    <w:p w14:paraId="21E00E0B" w14:textId="77777777" w:rsidR="00A95C78" w:rsidRDefault="00A95C78" w:rsidP="00703338">
      <w:pPr>
        <w:autoSpaceDE w:val="0"/>
        <w:spacing w:after="200"/>
        <w:mirrorIndents/>
        <w:rPr>
          <w:rFonts w:ascii="Arial" w:eastAsiaTheme="minorEastAsia" w:hAnsi="Arial" w:cs="Arial"/>
          <w:sz w:val="18"/>
          <w:szCs w:val="18"/>
        </w:rPr>
      </w:pPr>
    </w:p>
    <w:p w14:paraId="09CE7877" w14:textId="77777777" w:rsidR="00A95C78" w:rsidRDefault="00A95C78" w:rsidP="00703338">
      <w:pPr>
        <w:autoSpaceDE w:val="0"/>
        <w:spacing w:after="200"/>
        <w:mirrorIndents/>
        <w:rPr>
          <w:rFonts w:ascii="Arial" w:eastAsiaTheme="minorEastAsia" w:hAnsi="Arial" w:cs="Arial"/>
          <w:sz w:val="18"/>
          <w:szCs w:val="18"/>
        </w:rPr>
      </w:pPr>
    </w:p>
    <w:p w14:paraId="250FC95A" w14:textId="77777777" w:rsidR="00A95C78" w:rsidRDefault="00A95C78" w:rsidP="00703338">
      <w:pPr>
        <w:autoSpaceDE w:val="0"/>
        <w:spacing w:after="200"/>
        <w:mirrorIndents/>
        <w:rPr>
          <w:rFonts w:ascii="Arial" w:eastAsiaTheme="minorEastAsia" w:hAnsi="Arial" w:cs="Arial"/>
          <w:sz w:val="18"/>
          <w:szCs w:val="18"/>
        </w:rPr>
      </w:pPr>
    </w:p>
    <w:p w14:paraId="137451A0" w14:textId="77777777" w:rsidR="00A95C78" w:rsidRDefault="00A95C78" w:rsidP="00703338">
      <w:pPr>
        <w:autoSpaceDE w:val="0"/>
        <w:spacing w:after="200"/>
        <w:mirrorIndents/>
        <w:rPr>
          <w:rFonts w:ascii="Arial" w:eastAsiaTheme="minorEastAsia" w:hAnsi="Arial" w:cs="Arial"/>
          <w:sz w:val="18"/>
          <w:szCs w:val="18"/>
        </w:rPr>
      </w:pPr>
    </w:p>
    <w:p w14:paraId="02846A2E" w14:textId="77777777" w:rsidR="00A95C78" w:rsidRDefault="00A95C78" w:rsidP="00703338">
      <w:pPr>
        <w:autoSpaceDE w:val="0"/>
        <w:spacing w:after="200"/>
        <w:mirrorIndents/>
        <w:rPr>
          <w:rFonts w:ascii="Arial" w:eastAsiaTheme="minorEastAsia" w:hAnsi="Arial" w:cs="Arial"/>
          <w:sz w:val="18"/>
          <w:szCs w:val="18"/>
        </w:rPr>
      </w:pPr>
    </w:p>
    <w:p w14:paraId="213F1B24" w14:textId="77777777" w:rsidR="002E1F85" w:rsidRDefault="002E1F85" w:rsidP="00703338">
      <w:pPr>
        <w:autoSpaceDE w:val="0"/>
        <w:spacing w:after="200"/>
        <w:mirrorIndents/>
        <w:rPr>
          <w:rFonts w:ascii="Arial" w:eastAsiaTheme="minorEastAsia" w:hAnsi="Arial" w:cs="Arial"/>
          <w:sz w:val="18"/>
          <w:szCs w:val="18"/>
        </w:rPr>
      </w:pP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EE7CBC"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029E8012" w:rsidR="00EE7CBC" w:rsidRDefault="00EE7CBC" w:rsidP="006F1ED6">
            <w:pPr>
              <w:jc w:val="center"/>
              <w:rPr>
                <w:b/>
                <w:i/>
                <w:iCs/>
                <w:sz w:val="24"/>
                <w:szCs w:val="24"/>
              </w:rPr>
            </w:pPr>
            <w:bookmarkStart w:id="1" w:name="_Hlk158579369"/>
            <w:r>
              <w:rPr>
                <w:b/>
                <w:bCs/>
                <w:sz w:val="24"/>
                <w:szCs w:val="24"/>
              </w:rPr>
              <w:br w:type="page"/>
              <w:t xml:space="preserve">ALLEGATO B: </w:t>
            </w:r>
            <w:r>
              <w:rPr>
                <w:b/>
                <w:sz w:val="24"/>
                <w:szCs w:val="24"/>
              </w:rPr>
              <w:t>GRIGLIA DI VALUTAZIONE DEI TITOLI PER ESPERTO</w:t>
            </w:r>
            <w:r w:rsidR="00D42BF3">
              <w:rPr>
                <w:b/>
                <w:sz w:val="24"/>
                <w:szCs w:val="24"/>
              </w:rPr>
              <w:t xml:space="preserve"> E TUTOR</w:t>
            </w:r>
          </w:p>
        </w:tc>
      </w:tr>
      <w:tr w:rsidR="00EE7CBC"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Default="00EE7CBC" w:rsidP="006F1ED6">
            <w:pPr>
              <w:snapToGrid w:val="0"/>
              <w:rPr>
                <w:b/>
                <w:sz w:val="22"/>
                <w:szCs w:val="22"/>
              </w:rPr>
            </w:pPr>
            <w:r>
              <w:rPr>
                <w:b/>
                <w:sz w:val="22"/>
                <w:szCs w:val="22"/>
                <w:u w:val="single"/>
              </w:rPr>
              <w:t>Criteri di ammissione:</w:t>
            </w:r>
            <w:r>
              <w:rPr>
                <w:b/>
                <w:sz w:val="22"/>
                <w:szCs w:val="22"/>
              </w:rPr>
              <w:t xml:space="preserve"> </w:t>
            </w:r>
          </w:p>
          <w:p w14:paraId="0E48F831" w14:textId="77777777" w:rsidR="00EE7CBC" w:rsidRDefault="00EE7CBC" w:rsidP="006F1ED6">
            <w:pPr>
              <w:pStyle w:val="Paragrafoelenco"/>
              <w:numPr>
                <w:ilvl w:val="0"/>
                <w:numId w:val="26"/>
              </w:numPr>
              <w:rPr>
                <w:b/>
              </w:rPr>
            </w:pPr>
            <w:r>
              <w:rPr>
                <w:b/>
                <w:sz w:val="22"/>
                <w:szCs w:val="22"/>
              </w:rPr>
              <w:t>essere in possesso dei requisiti di cui all’articolo 8 per il ruolo per cui si presenta domanda</w:t>
            </w:r>
          </w:p>
          <w:p w14:paraId="26A61DBA" w14:textId="07C372A2" w:rsidR="00EE7CBC" w:rsidRPr="00E97CCE" w:rsidRDefault="00EE7CBC" w:rsidP="006F1ED6">
            <w:pPr>
              <w:pStyle w:val="Paragrafoelenco"/>
              <w:numPr>
                <w:ilvl w:val="0"/>
                <w:numId w:val="26"/>
              </w:numPr>
              <w:rPr>
                <w:b/>
              </w:rPr>
            </w:pPr>
            <w:r>
              <w:rPr>
                <w:b/>
                <w:sz w:val="22"/>
                <w:szCs w:val="22"/>
              </w:rPr>
              <w:t xml:space="preserve">in aggiunta </w:t>
            </w:r>
            <w:r w:rsidR="00A95C78">
              <w:rPr>
                <w:b/>
                <w:sz w:val="22"/>
                <w:szCs w:val="22"/>
              </w:rPr>
              <w:t>(</w:t>
            </w:r>
            <w:r w:rsidR="009E45B1">
              <w:rPr>
                <w:b/>
                <w:sz w:val="22"/>
                <w:szCs w:val="22"/>
              </w:rPr>
              <w:t xml:space="preserve">per le sole istanze </w:t>
            </w:r>
            <w:r w:rsidR="00A95C78">
              <w:rPr>
                <w:b/>
                <w:sz w:val="22"/>
                <w:szCs w:val="22"/>
              </w:rPr>
              <w:t xml:space="preserve">provenienti da docenti </w:t>
            </w:r>
            <w:r w:rsidR="00EA57E7">
              <w:rPr>
                <w:b/>
                <w:sz w:val="22"/>
                <w:szCs w:val="22"/>
              </w:rPr>
              <w:t>intern</w:t>
            </w:r>
            <w:r w:rsidR="00A95C78">
              <w:rPr>
                <w:b/>
                <w:sz w:val="22"/>
                <w:szCs w:val="22"/>
              </w:rPr>
              <w:t>i):</w:t>
            </w:r>
            <w:r w:rsidR="00EA57E7">
              <w:rPr>
                <w:b/>
                <w:sz w:val="22"/>
                <w:szCs w:val="22"/>
              </w:rPr>
              <w:t xml:space="preserve"> </w:t>
            </w:r>
            <w:r w:rsidR="006C10F5">
              <w:rPr>
                <w:b/>
                <w:sz w:val="22"/>
                <w:szCs w:val="22"/>
              </w:rPr>
              <w:t xml:space="preserve">essere docente </w:t>
            </w:r>
            <w:r w:rsidR="00E97CCE">
              <w:rPr>
                <w:b/>
                <w:sz w:val="22"/>
                <w:szCs w:val="22"/>
              </w:rPr>
              <w:t xml:space="preserve">interno </w:t>
            </w:r>
            <w:r w:rsidR="009E45B1">
              <w:rPr>
                <w:b/>
                <w:sz w:val="22"/>
                <w:szCs w:val="22"/>
              </w:rPr>
              <w:t>in servizio</w:t>
            </w:r>
            <w:r w:rsidR="006C10F5">
              <w:rPr>
                <w:b/>
                <w:sz w:val="22"/>
                <w:szCs w:val="22"/>
              </w:rPr>
              <w:t xml:space="preserve"> per tutto il periodo dell’incarico</w:t>
            </w:r>
          </w:p>
          <w:p w14:paraId="206635F0" w14:textId="4E770976" w:rsidR="00E97CCE" w:rsidRDefault="00E97CCE" w:rsidP="006F1ED6">
            <w:pPr>
              <w:pStyle w:val="Paragrafoelenco"/>
              <w:numPr>
                <w:ilvl w:val="0"/>
                <w:numId w:val="26"/>
              </w:numPr>
              <w:rPr>
                <w:b/>
              </w:rPr>
            </w:pPr>
            <w:r>
              <w:rPr>
                <w:b/>
                <w:sz w:val="22"/>
                <w:szCs w:val="22"/>
              </w:rPr>
              <w:t xml:space="preserve">in aggiunta </w:t>
            </w:r>
            <w:r w:rsidR="00A95C78">
              <w:rPr>
                <w:b/>
                <w:sz w:val="22"/>
                <w:szCs w:val="22"/>
              </w:rPr>
              <w:t>(</w:t>
            </w:r>
            <w:r>
              <w:rPr>
                <w:b/>
                <w:sz w:val="22"/>
                <w:szCs w:val="22"/>
              </w:rPr>
              <w:t xml:space="preserve">per le sole </w:t>
            </w:r>
            <w:r w:rsidR="000D133C">
              <w:rPr>
                <w:b/>
                <w:sz w:val="22"/>
                <w:szCs w:val="22"/>
              </w:rPr>
              <w:t xml:space="preserve">istanze per </w:t>
            </w:r>
            <w:r>
              <w:rPr>
                <w:b/>
                <w:sz w:val="22"/>
                <w:szCs w:val="22"/>
              </w:rPr>
              <w:t>collaborazion</w:t>
            </w:r>
            <w:r w:rsidR="000D133C">
              <w:rPr>
                <w:b/>
                <w:sz w:val="22"/>
                <w:szCs w:val="22"/>
              </w:rPr>
              <w:t>e</w:t>
            </w:r>
            <w:r>
              <w:rPr>
                <w:b/>
                <w:sz w:val="22"/>
                <w:szCs w:val="22"/>
              </w:rPr>
              <w:t xml:space="preserve"> plurim</w:t>
            </w:r>
            <w:r w:rsidR="000D133C">
              <w:rPr>
                <w:b/>
                <w:sz w:val="22"/>
                <w:szCs w:val="22"/>
              </w:rPr>
              <w:t>a</w:t>
            </w:r>
            <w:r w:rsidR="00A95C78">
              <w:rPr>
                <w:b/>
                <w:sz w:val="22"/>
                <w:szCs w:val="22"/>
              </w:rPr>
              <w:t>):</w:t>
            </w:r>
            <w:r>
              <w:rPr>
                <w:b/>
                <w:sz w:val="22"/>
                <w:szCs w:val="22"/>
              </w:rPr>
              <w:t xml:space="preserve"> essere docente in servizio per tutto il periodo dell’incarico</w:t>
            </w:r>
          </w:p>
        </w:tc>
      </w:tr>
      <w:tr w:rsidR="00EE7CBC"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607A6679" w14:textId="77777777" w:rsidR="00EE7CBC" w:rsidRDefault="00EE7CBC" w:rsidP="006F1ED6">
            <w:pPr>
              <w:snapToGrid w:val="0"/>
              <w:rPr>
                <w:b/>
              </w:rPr>
            </w:pPr>
            <w:r>
              <w:rPr>
                <w:b/>
              </w:rPr>
              <w:t>L' ISTRUZIONE, LA FORMAZIONE</w:t>
            </w:r>
          </w:p>
          <w:p w14:paraId="52BA278B" w14:textId="77777777" w:rsidR="00EE7CBC" w:rsidRDefault="00EE7CBC" w:rsidP="006F1ED6">
            <w:pPr>
              <w:snapToGrid w:val="0"/>
              <w:rPr>
                <w:b/>
              </w:rPr>
            </w:pPr>
            <w:r>
              <w:rPr>
                <w:b/>
              </w:rPr>
              <w:t xml:space="preserve">NELLO SPECIFICO DIPARTIMENTO IN CUI SI </w:t>
            </w:r>
          </w:p>
          <w:p w14:paraId="4A8BD570" w14:textId="77777777" w:rsidR="00EE7CBC" w:rsidRDefault="00EE7CBC" w:rsidP="006F1ED6">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77777777" w:rsidR="00EE7CBC" w:rsidRDefault="00EE7CBC" w:rsidP="006F1ED6">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Default="00EE7CBC" w:rsidP="006F1ED6">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Default="00EE7CBC" w:rsidP="006F1ED6">
            <w:pPr>
              <w:jc w:val="center"/>
              <w:rPr>
                <w:b/>
              </w:rPr>
            </w:pPr>
            <w:r>
              <w:rPr>
                <w:b/>
              </w:rPr>
              <w:t>da compilare a cura della commissione</w:t>
            </w:r>
          </w:p>
        </w:tc>
      </w:tr>
      <w:tr w:rsidR="00EE7CBC" w14:paraId="0664A016" w14:textId="77777777" w:rsidTr="00A20A96">
        <w:tc>
          <w:tcPr>
            <w:tcW w:w="3129"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Default="00EE7CBC" w:rsidP="006F1ED6">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Default="00EE7CBC" w:rsidP="006F1ED6">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Default="00EE7CBC" w:rsidP="006F1ED6">
            <w:r>
              <w:rPr>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Default="00EE7CBC" w:rsidP="006F1ED6">
            <w:pPr>
              <w:snapToGrid w:val="0"/>
            </w:pPr>
          </w:p>
        </w:tc>
      </w:tr>
      <w:tr w:rsidR="00EE7CBC" w14:paraId="4779D713" w14:textId="77777777" w:rsidTr="00A20A96">
        <w:tc>
          <w:tcPr>
            <w:tcW w:w="3129"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Default="00EE7CBC" w:rsidP="006F1ED6"/>
        </w:tc>
        <w:tc>
          <w:tcPr>
            <w:tcW w:w="1151"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Default="00EE7CBC" w:rsidP="006F1ED6"/>
        </w:tc>
        <w:tc>
          <w:tcPr>
            <w:tcW w:w="1118" w:type="dxa"/>
            <w:tcBorders>
              <w:top w:val="single" w:sz="4" w:space="0" w:color="000000"/>
              <w:left w:val="single" w:sz="4" w:space="0" w:color="000000"/>
              <w:bottom w:val="single" w:sz="4" w:space="0" w:color="000000"/>
              <w:right w:val="nil"/>
            </w:tcBorders>
            <w:vAlign w:val="center"/>
            <w:hideMark/>
          </w:tcPr>
          <w:p w14:paraId="39DBA5CA" w14:textId="7D5AABC6" w:rsidR="00EE7CBC" w:rsidRDefault="004729B5" w:rsidP="006F1ED6">
            <w:r>
              <w:rPr>
                <w:b/>
              </w:rPr>
              <w:t>20</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Default="00EE7CBC" w:rsidP="006F1ED6">
            <w:pPr>
              <w:snapToGrid w:val="0"/>
            </w:pPr>
          </w:p>
        </w:tc>
      </w:tr>
      <w:tr w:rsidR="00A20A96" w14:paraId="1EE02A7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30B179F6" w14:textId="1A93F485" w:rsidR="00A20A96" w:rsidRPr="00B2753D" w:rsidRDefault="00A20A96" w:rsidP="00A20A96">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2EAE41AD" w14:textId="06E0E1EC" w:rsidR="00A20A96" w:rsidRPr="00B2753D" w:rsidRDefault="00A20A96" w:rsidP="00A20A96">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6E1A54B3" w14:textId="23A12CF7" w:rsidR="00A20A96" w:rsidRDefault="00A20A96" w:rsidP="00A20A96">
            <w:pPr>
              <w:rPr>
                <w:b/>
              </w:rPr>
            </w:pPr>
            <w:r>
              <w:rPr>
                <w:b/>
              </w:rPr>
              <w:t>1</w:t>
            </w:r>
            <w:r w:rsidR="004729B5">
              <w:rPr>
                <w:b/>
              </w:rPr>
              <w:t>0</w:t>
            </w:r>
          </w:p>
        </w:tc>
        <w:tc>
          <w:tcPr>
            <w:tcW w:w="1393" w:type="dxa"/>
            <w:tcBorders>
              <w:top w:val="single" w:sz="4" w:space="0" w:color="000000"/>
              <w:left w:val="single" w:sz="4" w:space="0" w:color="000000"/>
              <w:bottom w:val="single" w:sz="4" w:space="0" w:color="000000"/>
              <w:right w:val="nil"/>
            </w:tcBorders>
            <w:vAlign w:val="center"/>
          </w:tcPr>
          <w:p w14:paraId="0330427B"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6D730813"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09C53A" w14:textId="77777777" w:rsidR="00A20A96" w:rsidRDefault="00A20A96" w:rsidP="00A20A96">
            <w:pPr>
              <w:snapToGrid w:val="0"/>
            </w:pPr>
          </w:p>
        </w:tc>
      </w:tr>
      <w:tr w:rsidR="00A20A96" w14:paraId="2544E2C3" w14:textId="77777777" w:rsidTr="004A5402">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5ABBB586" w14:textId="00BD63A6" w:rsidR="00A20A96" w:rsidRPr="00B2753D" w:rsidRDefault="00A20A96" w:rsidP="00A20A96">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5C8B1663" w14:textId="0EB248AB" w:rsidR="00A20A96" w:rsidRPr="00B2753D" w:rsidRDefault="00A20A96" w:rsidP="00A20A96">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5EE6CE79" w14:textId="0CDC3EFF" w:rsidR="00A20A96" w:rsidRDefault="00A20A96" w:rsidP="00A20A96">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578BD11F" w14:textId="77777777" w:rsidR="00A20A96" w:rsidRDefault="00A20A96" w:rsidP="00A20A96">
            <w:pPr>
              <w:snapToGrid w:val="0"/>
            </w:pPr>
          </w:p>
        </w:tc>
        <w:tc>
          <w:tcPr>
            <w:tcW w:w="1555" w:type="dxa"/>
            <w:tcBorders>
              <w:top w:val="single" w:sz="4" w:space="0" w:color="000000"/>
              <w:left w:val="single" w:sz="4" w:space="0" w:color="000000"/>
              <w:bottom w:val="single" w:sz="4" w:space="0" w:color="000000"/>
              <w:right w:val="nil"/>
            </w:tcBorders>
            <w:vAlign w:val="center"/>
          </w:tcPr>
          <w:p w14:paraId="29E271F2" w14:textId="77777777" w:rsidR="00A20A96" w:rsidRDefault="00A20A96" w:rsidP="00A20A9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F3A2907" w14:textId="77777777" w:rsidR="00A20A96" w:rsidRDefault="00A20A96" w:rsidP="00A20A96">
            <w:pPr>
              <w:snapToGrid w:val="0"/>
            </w:pPr>
          </w:p>
        </w:tc>
      </w:tr>
      <w:tr w:rsidR="0016323E"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02C7BA23" w:rsidR="0016323E" w:rsidRDefault="0016323E" w:rsidP="0016323E">
            <w:pPr>
              <w:rPr>
                <w:b/>
              </w:rPr>
            </w:pPr>
            <w:r w:rsidRPr="00B2753D">
              <w:rPr>
                <w:b/>
              </w:rPr>
              <w:t>A</w:t>
            </w:r>
            <w:r w:rsidR="00A20A96">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Default="0016323E" w:rsidP="0016323E">
            <w:pPr>
              <w:snapToGrid w:val="0"/>
            </w:pPr>
          </w:p>
        </w:tc>
      </w:tr>
      <w:tr w:rsidR="0016323E"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05AD8633" w:rsidR="0016323E" w:rsidRDefault="0016323E" w:rsidP="0016323E">
            <w:pPr>
              <w:rPr>
                <w:b/>
              </w:rPr>
            </w:pPr>
            <w:r w:rsidRPr="00B2753D">
              <w:rPr>
                <w:b/>
              </w:rPr>
              <w:t>A</w:t>
            </w:r>
            <w:r w:rsidR="00A20A96">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Default="0016323E" w:rsidP="0016323E">
            <w:pPr>
              <w:snapToGrid w:val="0"/>
            </w:pPr>
          </w:p>
        </w:tc>
      </w:tr>
      <w:tr w:rsidR="0016323E"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031FF55B" w:rsidR="0016323E" w:rsidRDefault="0016323E" w:rsidP="0016323E">
            <w:pPr>
              <w:rPr>
                <w:b/>
              </w:rPr>
            </w:pPr>
            <w:r w:rsidRPr="00B2753D">
              <w:rPr>
                <w:b/>
              </w:rPr>
              <w:t>A</w:t>
            </w:r>
            <w:r w:rsidR="00A20A96">
              <w:rPr>
                <w:b/>
              </w:rPr>
              <w:t>6</w:t>
            </w:r>
            <w:r w:rsidRPr="00B2753D">
              <w:rPr>
                <w:b/>
              </w:rPr>
              <w:t xml:space="preserve">. MASTER UNIVERSITARIO DI I LIVELLO ATTINENTE ALLA </w:t>
            </w:r>
            <w:r w:rsidRPr="00612E55">
              <w:rPr>
                <w:b/>
                <w:bCs/>
              </w:rPr>
              <w:t>SELEZIONE</w:t>
            </w:r>
            <w:r w:rsidRPr="00B2753D">
              <w:t xml:space="preserve"> </w:t>
            </w:r>
            <w:r>
              <w:t>(in alternativa al punto A</w:t>
            </w:r>
            <w:r w:rsidR="006C10F5">
              <w:t>3</w:t>
            </w:r>
            <w: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Default="006C10F5" w:rsidP="0016323E">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Default="0016323E" w:rsidP="0016323E">
            <w:pPr>
              <w:snapToGrid w:val="0"/>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Default="0016323E" w:rsidP="0016323E">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Default="0016323E" w:rsidP="0016323E">
            <w:pPr>
              <w:snapToGrid w:val="0"/>
            </w:pPr>
          </w:p>
        </w:tc>
      </w:tr>
      <w:tr w:rsidR="00EE7CBC"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530F0EE2" w14:textId="77777777" w:rsidR="009E45B1" w:rsidRDefault="009E45B1" w:rsidP="006F1ED6">
            <w:pPr>
              <w:rPr>
                <w:b/>
              </w:rPr>
            </w:pPr>
          </w:p>
          <w:p w14:paraId="2FA4694E" w14:textId="7D697DE1" w:rsidR="00EE7CBC" w:rsidRDefault="00EE7CBC" w:rsidP="006F1ED6">
            <w:pPr>
              <w:rPr>
                <w:b/>
              </w:rPr>
            </w:pPr>
            <w:r>
              <w:rPr>
                <w:b/>
              </w:rPr>
              <w:t xml:space="preserve">LE CERTIFICAZIONI OTTENUTE  </w:t>
            </w:r>
          </w:p>
          <w:p w14:paraId="5168AD9A" w14:textId="77777777" w:rsidR="00EE7CBC" w:rsidRDefault="00EE7CBC" w:rsidP="006F1ED6">
            <w:pPr>
              <w:rPr>
                <w:b/>
                <w:u w:val="single"/>
              </w:rPr>
            </w:pPr>
            <w:r>
              <w:rPr>
                <w:b/>
                <w:u w:val="single"/>
              </w:rPr>
              <w:t>NELLO SPECIFICO SETTORE IN CUI SI CONCORRE</w:t>
            </w:r>
          </w:p>
          <w:p w14:paraId="37D8C5BC" w14:textId="77777777" w:rsidR="00EE7CBC" w:rsidRDefault="00EE7CBC" w:rsidP="006F1ED6">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Default="00EE7CBC" w:rsidP="006F1ED6">
            <w:pPr>
              <w:snapToGrid w:val="0"/>
            </w:pPr>
          </w:p>
        </w:tc>
      </w:tr>
      <w:tr w:rsidR="00EE7CBC" w14:paraId="7288282C" w14:textId="77777777" w:rsidTr="00A20A96">
        <w:tc>
          <w:tcPr>
            <w:tcW w:w="3129" w:type="dxa"/>
            <w:tcBorders>
              <w:top w:val="single" w:sz="4" w:space="0" w:color="000000"/>
              <w:left w:val="single" w:sz="4" w:space="0" w:color="000000"/>
              <w:bottom w:val="single" w:sz="4" w:space="0" w:color="000000"/>
              <w:right w:val="nil"/>
            </w:tcBorders>
            <w:vAlign w:val="center"/>
            <w:hideMark/>
          </w:tcPr>
          <w:p w14:paraId="7313B023" w14:textId="77777777" w:rsidR="00EE7CBC" w:rsidRDefault="00EE7CBC" w:rsidP="006F1ED6">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5559137E" w14:textId="66C02198" w:rsidR="00EE7CBC" w:rsidRDefault="00EE7CBC" w:rsidP="006F1ED6">
            <w:pPr>
              <w:rPr>
                <w:b/>
              </w:rPr>
            </w:pPr>
            <w:r>
              <w:t xml:space="preserve">Max </w:t>
            </w:r>
            <w:r w:rsidR="00A20A96">
              <w:t>2</w:t>
            </w:r>
            <w:r>
              <w:t xml:space="preserve">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24970670" w:rsidR="00EE7CBC" w:rsidRDefault="00EE7CBC" w:rsidP="006F1ED6">
            <w:proofErr w:type="gramStart"/>
            <w:r>
              <w:rPr>
                <w:b/>
              </w:rPr>
              <w:t>5</w:t>
            </w:r>
            <w:proofErr w:type="gramEnd"/>
            <w:r>
              <w:rPr>
                <w:b/>
              </w:rPr>
              <w:t xml:space="preserve"> punti </w:t>
            </w:r>
            <w:proofErr w:type="spellStart"/>
            <w:r w:rsidR="00A20A96">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Default="00EE7CBC" w:rsidP="006F1ED6">
            <w:pPr>
              <w:snapToGrid w:val="0"/>
            </w:pPr>
          </w:p>
        </w:tc>
      </w:tr>
      <w:tr w:rsidR="00EE7CBC"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30926730" w14:textId="77777777" w:rsidR="009E45B1" w:rsidRDefault="009E45B1" w:rsidP="006F1ED6">
            <w:pPr>
              <w:rPr>
                <w:b/>
              </w:rPr>
            </w:pPr>
          </w:p>
          <w:p w14:paraId="22E711FC" w14:textId="03BACE8B" w:rsidR="00EE7CBC" w:rsidRDefault="00EE7CBC" w:rsidP="006F1ED6">
            <w:pPr>
              <w:rPr>
                <w:b/>
              </w:rPr>
            </w:pPr>
            <w:r>
              <w:rPr>
                <w:b/>
              </w:rPr>
              <w:t>LE ESPERIENZE</w:t>
            </w:r>
          </w:p>
          <w:p w14:paraId="15A9B137" w14:textId="77777777" w:rsidR="00EE7CBC" w:rsidRDefault="00EE7CBC" w:rsidP="006F1ED6">
            <w:pPr>
              <w:rPr>
                <w:b/>
                <w:u w:val="single"/>
              </w:rPr>
            </w:pPr>
            <w:r>
              <w:rPr>
                <w:b/>
                <w:u w:val="single"/>
              </w:rPr>
              <w:t>NELLO SPECIFICO SETTORE IN CUI SI CONCORRE</w:t>
            </w:r>
          </w:p>
          <w:p w14:paraId="2A003518" w14:textId="77777777" w:rsidR="00EE7CBC" w:rsidRDefault="00EE7CBC" w:rsidP="006F1ED6"/>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Default="00EE7CBC" w:rsidP="006F1ED6">
            <w:pPr>
              <w:snapToGrid w:val="0"/>
            </w:pPr>
          </w:p>
        </w:tc>
      </w:tr>
      <w:tr w:rsidR="00EE7CBC" w14:paraId="7279A8E6" w14:textId="77777777" w:rsidTr="00A20A96">
        <w:tc>
          <w:tcPr>
            <w:tcW w:w="3129" w:type="dxa"/>
            <w:tcBorders>
              <w:top w:val="single" w:sz="4" w:space="0" w:color="000000"/>
              <w:left w:val="single" w:sz="4" w:space="0" w:color="000000"/>
              <w:bottom w:val="single" w:sz="4" w:space="0" w:color="000000"/>
              <w:right w:val="nil"/>
            </w:tcBorders>
            <w:hideMark/>
          </w:tcPr>
          <w:p w14:paraId="3C0B0804" w14:textId="77777777" w:rsidR="00EE7CBC" w:rsidRDefault="00EE7CBC" w:rsidP="006F1ED6">
            <w:pPr>
              <w:rPr>
                <w:b/>
              </w:rPr>
            </w:pPr>
            <w:r>
              <w:rPr>
                <w:b/>
              </w:rPr>
              <w:t>C1. CONOSCENZE SPECIFICHE DELL'</w:t>
            </w:r>
          </w:p>
          <w:p w14:paraId="0E3F5E5E" w14:textId="6B718CB3" w:rsidR="00EE7CBC" w:rsidRDefault="00EE7CBC" w:rsidP="006F1ED6">
            <w:pPr>
              <w:rPr>
                <w:b/>
              </w:rPr>
            </w:pPr>
            <w:r>
              <w:rPr>
                <w:b/>
              </w:rPr>
              <w:t>ARGOMENTO</w:t>
            </w:r>
            <w:r w:rsidR="009E45B1">
              <w:rPr>
                <w:b/>
              </w:rPr>
              <w:t xml:space="preserve">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3013F89E"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Default="006C10F5" w:rsidP="006F1ED6">
            <w:pPr>
              <w:rPr>
                <w:b/>
              </w:rPr>
            </w:pPr>
            <w:proofErr w:type="gramStart"/>
            <w:r>
              <w:rPr>
                <w:b/>
              </w:rPr>
              <w:t>2</w:t>
            </w:r>
            <w:proofErr w:type="gramEnd"/>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Default="00EE7CBC" w:rsidP="006F1ED6">
            <w:pPr>
              <w:snapToGrid w:val="0"/>
            </w:pPr>
          </w:p>
        </w:tc>
      </w:tr>
      <w:tr w:rsidR="00EE7CBC" w14:paraId="287A22C9" w14:textId="77777777" w:rsidTr="00A20A96">
        <w:tc>
          <w:tcPr>
            <w:tcW w:w="3129" w:type="dxa"/>
            <w:tcBorders>
              <w:top w:val="single" w:sz="4" w:space="0" w:color="000000"/>
              <w:left w:val="single" w:sz="4" w:space="0" w:color="000000"/>
              <w:bottom w:val="single" w:sz="4" w:space="0" w:color="000000"/>
              <w:right w:val="nil"/>
            </w:tcBorders>
            <w:hideMark/>
          </w:tcPr>
          <w:p w14:paraId="40518168" w14:textId="77777777" w:rsidR="00EE7CBC" w:rsidRDefault="00EE7CBC" w:rsidP="006F1ED6">
            <w:pPr>
              <w:rPr>
                <w:b/>
              </w:rPr>
            </w:pPr>
            <w:r>
              <w:rPr>
                <w:b/>
              </w:rPr>
              <w:t>C2. CONOSCENZE SPECIFICHE DELL'</w:t>
            </w:r>
          </w:p>
          <w:p w14:paraId="11DE4462" w14:textId="5EF88E35" w:rsidR="00EE7CBC" w:rsidRDefault="00EE7CBC" w:rsidP="006F1ED6">
            <w:pPr>
              <w:rPr>
                <w:b/>
              </w:rPr>
            </w:pPr>
            <w:r>
              <w:rPr>
                <w:b/>
              </w:rPr>
              <w:t>ARGOMENTO (documentate attraverso pubblicazioni</w:t>
            </w:r>
            <w:r w:rsidR="009E45B1">
              <w:rPr>
                <w:b/>
              </w:rPr>
              <w:t>, anche</w:t>
            </w:r>
            <w:r>
              <w:rPr>
                <w:b/>
              </w:rPr>
              <w:t xml:space="preserve"> di corsi di formazione</w:t>
            </w:r>
            <w:r w:rsidR="000B7E48">
              <w:rPr>
                <w:b/>
              </w:rPr>
              <w:t xml:space="preserve"> </w:t>
            </w:r>
            <w:r>
              <w:rPr>
                <w:b/>
              </w:rPr>
              <w:t>online</w:t>
            </w:r>
            <w:r w:rsidR="009E45B1">
              <w:rPr>
                <w:b/>
              </w:rPr>
              <w:t>, inerenti all’argomento della selezione</w:t>
            </w:r>
            <w:r>
              <w:rPr>
                <w:b/>
              </w:rPr>
              <w:t>)</w:t>
            </w:r>
          </w:p>
        </w:tc>
        <w:tc>
          <w:tcPr>
            <w:tcW w:w="1151" w:type="dxa"/>
            <w:tcBorders>
              <w:top w:val="single" w:sz="4" w:space="0" w:color="000000"/>
              <w:left w:val="single" w:sz="4" w:space="0" w:color="000000"/>
              <w:bottom w:val="single" w:sz="4" w:space="0" w:color="000000"/>
              <w:right w:val="nil"/>
            </w:tcBorders>
            <w:hideMark/>
          </w:tcPr>
          <w:p w14:paraId="16F20FAA" w14:textId="77777777" w:rsidR="00EE7CBC" w:rsidRDefault="00EE7CBC" w:rsidP="006F1ED6">
            <w: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Default="00EE7CBC" w:rsidP="006F1ED6">
            <w:pPr>
              <w:rPr>
                <w:b/>
              </w:rPr>
            </w:pPr>
            <w:proofErr w:type="gramStart"/>
            <w:r>
              <w:rPr>
                <w:b/>
              </w:rPr>
              <w:t>2</w:t>
            </w:r>
            <w:proofErr w:type="gramEnd"/>
            <w:r>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00747E3F" w:rsidR="00EE7CBC" w:rsidRDefault="00EE7CBC" w:rsidP="006F1ED6">
            <w:pPr>
              <w:snapToGrid w:val="0"/>
            </w:pPr>
          </w:p>
        </w:tc>
      </w:tr>
      <w:tr w:rsidR="00EE7CBC" w14:paraId="0D3A20CC" w14:textId="77777777" w:rsidTr="00A20A96">
        <w:tc>
          <w:tcPr>
            <w:tcW w:w="3129" w:type="dxa"/>
            <w:tcBorders>
              <w:top w:val="single" w:sz="4" w:space="0" w:color="000000"/>
              <w:left w:val="single" w:sz="4" w:space="0" w:color="000000"/>
              <w:bottom w:val="single" w:sz="4" w:space="0" w:color="000000"/>
              <w:right w:val="nil"/>
            </w:tcBorders>
            <w:hideMark/>
          </w:tcPr>
          <w:p w14:paraId="709539FB" w14:textId="77777777" w:rsidR="00EE7CBC" w:rsidRDefault="00EE7CBC" w:rsidP="006F1ED6">
            <w:pPr>
              <w:rPr>
                <w:b/>
              </w:rPr>
            </w:pPr>
            <w:r>
              <w:rPr>
                <w:b/>
              </w:rPr>
              <w:lastRenderedPageBreak/>
              <w:t>C3. CONOSCENZE SPECIFICHE DELL'</w:t>
            </w:r>
          </w:p>
          <w:p w14:paraId="27DE3E88" w14:textId="245DF0C6" w:rsidR="00EE7CBC" w:rsidRDefault="00EE7CBC" w:rsidP="006F1ED6">
            <w:pPr>
              <w:rPr>
                <w:b/>
              </w:rPr>
            </w:pPr>
            <w:r>
              <w:rPr>
                <w:b/>
              </w:rPr>
              <w:t xml:space="preserve">ARGOMENTO (documentate attraverso esperienze di esperto in tematiche inerenti all’argomento della selezione </w:t>
            </w:r>
            <w:r w:rsidR="009E45B1">
              <w:rPr>
                <w:b/>
              </w:rPr>
              <w:t>se non coincidenti con</w:t>
            </w:r>
            <w:r>
              <w:rPr>
                <w:b/>
              </w:rPr>
              <w:t xml:space="preserve"> quelli del punto C1)</w:t>
            </w:r>
          </w:p>
        </w:tc>
        <w:tc>
          <w:tcPr>
            <w:tcW w:w="1151" w:type="dxa"/>
            <w:tcBorders>
              <w:top w:val="single" w:sz="4" w:space="0" w:color="000000"/>
              <w:left w:val="single" w:sz="4" w:space="0" w:color="000000"/>
              <w:bottom w:val="single" w:sz="4" w:space="0" w:color="000000"/>
              <w:right w:val="nil"/>
            </w:tcBorders>
            <w:hideMark/>
          </w:tcPr>
          <w:p w14:paraId="1411B410"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06357653" w14:textId="48F8108E"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Default="00EE7CBC" w:rsidP="006F1ED6">
            <w:pPr>
              <w:snapToGrid w:val="0"/>
            </w:pPr>
          </w:p>
        </w:tc>
      </w:tr>
      <w:tr w:rsidR="00EE7CBC" w14:paraId="49024B7D" w14:textId="77777777" w:rsidTr="00A20A96">
        <w:tc>
          <w:tcPr>
            <w:tcW w:w="3129" w:type="dxa"/>
            <w:tcBorders>
              <w:top w:val="single" w:sz="4" w:space="0" w:color="000000"/>
              <w:left w:val="single" w:sz="4" w:space="0" w:color="000000"/>
              <w:bottom w:val="single" w:sz="4" w:space="0" w:color="000000"/>
              <w:right w:val="nil"/>
            </w:tcBorders>
            <w:hideMark/>
          </w:tcPr>
          <w:p w14:paraId="0A08FC38" w14:textId="77777777" w:rsidR="00EE7CBC" w:rsidRDefault="00EE7CBC" w:rsidP="006F1ED6">
            <w:pPr>
              <w:rPr>
                <w:b/>
              </w:rPr>
            </w:pPr>
            <w:r>
              <w:rPr>
                <w:b/>
              </w:rPr>
              <w:t>C4. CONOSCENZE SPECIFICHE DELL'</w:t>
            </w:r>
          </w:p>
          <w:p w14:paraId="15C0961C" w14:textId="049822C5" w:rsidR="00EE7CBC" w:rsidRDefault="00EE7CBC" w:rsidP="006F1ED6">
            <w:pPr>
              <w:rPr>
                <w:b/>
              </w:rPr>
            </w:pPr>
            <w:r>
              <w:rPr>
                <w:b/>
              </w:rPr>
              <w:t xml:space="preserve">ARGOMENTO (documentate attraverso </w:t>
            </w:r>
            <w:r w:rsidR="009E45B1">
              <w:rPr>
                <w:b/>
              </w:rPr>
              <w:t>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184B78A1" w14:textId="77777777" w:rsidR="00EE7CBC" w:rsidRDefault="00EE7CBC" w:rsidP="006F1ED6">
            <w:r>
              <w:t>Max 10</w:t>
            </w:r>
          </w:p>
        </w:tc>
        <w:tc>
          <w:tcPr>
            <w:tcW w:w="1118" w:type="dxa"/>
            <w:tcBorders>
              <w:top w:val="single" w:sz="4" w:space="0" w:color="000000"/>
              <w:left w:val="single" w:sz="4" w:space="0" w:color="000000"/>
              <w:bottom w:val="single" w:sz="4" w:space="0" w:color="000000"/>
              <w:right w:val="nil"/>
            </w:tcBorders>
            <w:hideMark/>
          </w:tcPr>
          <w:p w14:paraId="225F84C4" w14:textId="6836DAA9" w:rsidR="00EE7CBC" w:rsidRDefault="00A20A96" w:rsidP="006F1ED6">
            <w:pPr>
              <w:rPr>
                <w:b/>
              </w:rPr>
            </w:pPr>
            <w:r>
              <w:rPr>
                <w:b/>
              </w:rPr>
              <w:t>1</w:t>
            </w:r>
            <w:r w:rsidR="00EE7CBC">
              <w:rPr>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Default="00EE7CBC" w:rsidP="006F1ED6">
            <w:pPr>
              <w:snapToGrid w:val="0"/>
            </w:pPr>
          </w:p>
        </w:tc>
      </w:tr>
      <w:tr w:rsidR="009E45B1" w14:paraId="0E9F719A" w14:textId="77777777" w:rsidTr="00A20A96">
        <w:tc>
          <w:tcPr>
            <w:tcW w:w="3129" w:type="dxa"/>
            <w:tcBorders>
              <w:top w:val="single" w:sz="4" w:space="0" w:color="000000"/>
              <w:left w:val="single" w:sz="4" w:space="0" w:color="000000"/>
              <w:bottom w:val="single" w:sz="4" w:space="0" w:color="000000"/>
              <w:right w:val="nil"/>
            </w:tcBorders>
          </w:tcPr>
          <w:p w14:paraId="416285CD" w14:textId="200A719D" w:rsidR="009E45B1" w:rsidRDefault="009E45B1" w:rsidP="009E45B1">
            <w:pPr>
              <w:rPr>
                <w:b/>
              </w:rPr>
            </w:pPr>
            <w:r>
              <w:rPr>
                <w:b/>
              </w:rPr>
              <w:t>C</w:t>
            </w:r>
            <w:r w:rsidR="0094251D">
              <w:rPr>
                <w:b/>
              </w:rPr>
              <w:t>5</w:t>
            </w:r>
            <w:r>
              <w:rPr>
                <w:b/>
              </w:rPr>
              <w:t>. CONOSCENZE SPECIFICHE DELL'</w:t>
            </w:r>
          </w:p>
          <w:p w14:paraId="1BA67D94" w14:textId="56F4C325" w:rsidR="009E45B1" w:rsidRDefault="009E45B1" w:rsidP="009E45B1">
            <w:pPr>
              <w:rPr>
                <w:b/>
              </w:rPr>
            </w:pPr>
            <w:r>
              <w:rPr>
                <w:b/>
              </w:rPr>
              <w:t>ARGOMENTO (documentate attraverso esperienze lavorative professionali inerenti all’oggetto dell’incarico e alla tematica dello stesso</w:t>
            </w:r>
            <w:r w:rsidR="00070194">
              <w:rPr>
                <w:b/>
              </w:rPr>
              <w:t xml:space="preserve"> se non coincidenti con i punti C1 e C3</w:t>
            </w:r>
          </w:p>
        </w:tc>
        <w:tc>
          <w:tcPr>
            <w:tcW w:w="1151" w:type="dxa"/>
            <w:tcBorders>
              <w:top w:val="single" w:sz="4" w:space="0" w:color="000000"/>
              <w:left w:val="single" w:sz="4" w:space="0" w:color="000000"/>
              <w:bottom w:val="single" w:sz="4" w:space="0" w:color="000000"/>
              <w:right w:val="nil"/>
            </w:tcBorders>
          </w:tcPr>
          <w:p w14:paraId="5D2C661D" w14:textId="172F5D33" w:rsidR="009E45B1" w:rsidRDefault="00A20A96" w:rsidP="006F1ED6">
            <w:r>
              <w:t>Max 10</w:t>
            </w:r>
          </w:p>
        </w:tc>
        <w:tc>
          <w:tcPr>
            <w:tcW w:w="1118" w:type="dxa"/>
            <w:tcBorders>
              <w:top w:val="single" w:sz="4" w:space="0" w:color="000000"/>
              <w:left w:val="single" w:sz="4" w:space="0" w:color="000000"/>
              <w:bottom w:val="single" w:sz="4" w:space="0" w:color="000000"/>
              <w:right w:val="nil"/>
            </w:tcBorders>
          </w:tcPr>
          <w:p w14:paraId="0B564E17" w14:textId="5D140A0A" w:rsidR="009E45B1" w:rsidRDefault="00A20A96" w:rsidP="006F1ED6">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8FE7CE2" w14:textId="77777777" w:rsidR="009E45B1" w:rsidRDefault="009E45B1"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2609AA3E" w14:textId="77777777" w:rsidR="009E45B1" w:rsidRDefault="009E45B1"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BD4D294" w14:textId="77777777" w:rsidR="009E45B1" w:rsidRDefault="009E45B1" w:rsidP="006F1ED6">
            <w:pPr>
              <w:snapToGrid w:val="0"/>
            </w:pPr>
          </w:p>
        </w:tc>
      </w:tr>
      <w:tr w:rsidR="00EE7CBC"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Default="00EE7CBC" w:rsidP="006F1ED6">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Default="00EE7CBC" w:rsidP="006F1ED6">
            <w:pPr>
              <w:snapToGrid w:val="0"/>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Default="00EE7CBC" w:rsidP="006F1ED6">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Default="00EE7CBC" w:rsidP="006F1ED6">
            <w:pPr>
              <w:snapToGrid w:val="0"/>
            </w:pPr>
          </w:p>
        </w:tc>
      </w:tr>
    </w:tbl>
    <w:p w14:paraId="644E1D2D" w14:textId="77777777" w:rsidR="00EE7CBC" w:rsidRDefault="00EE7CBC" w:rsidP="00EE7CBC">
      <w:pPr>
        <w:autoSpaceDE w:val="0"/>
        <w:spacing w:after="200"/>
        <w:mirrorIndents/>
        <w:rPr>
          <w:rFonts w:ascii="Arial" w:eastAsiaTheme="minorEastAsia" w:hAnsi="Arial" w:cs="Arial"/>
          <w:sz w:val="18"/>
          <w:szCs w:val="18"/>
        </w:rPr>
      </w:pPr>
    </w:p>
    <w:p w14:paraId="2B2189BA" w14:textId="77777777" w:rsidR="004729B5" w:rsidRDefault="004729B5" w:rsidP="00EE7CBC">
      <w:pPr>
        <w:autoSpaceDE w:val="0"/>
        <w:spacing w:after="200"/>
        <w:mirrorIndents/>
        <w:rPr>
          <w:rFonts w:ascii="Arial" w:eastAsiaTheme="minorEastAsia" w:hAnsi="Arial" w:cs="Arial"/>
          <w:sz w:val="18"/>
          <w:szCs w:val="18"/>
        </w:rPr>
      </w:pPr>
    </w:p>
    <w:p w14:paraId="567C05FE" w14:textId="77777777" w:rsidR="004729B5" w:rsidRDefault="004729B5" w:rsidP="00EE7CBC">
      <w:pPr>
        <w:autoSpaceDE w:val="0"/>
        <w:spacing w:after="200"/>
        <w:mirrorIndents/>
        <w:rPr>
          <w:rFonts w:ascii="Arial" w:eastAsiaTheme="minorEastAsia" w:hAnsi="Arial" w:cs="Arial"/>
          <w:sz w:val="18"/>
          <w:szCs w:val="18"/>
        </w:rPr>
      </w:pPr>
    </w:p>
    <w:p w14:paraId="41342CFA" w14:textId="77777777" w:rsidR="004729B5" w:rsidRDefault="004729B5" w:rsidP="00EE7CBC">
      <w:pPr>
        <w:autoSpaceDE w:val="0"/>
        <w:spacing w:after="200"/>
        <w:mirrorIndents/>
        <w:rPr>
          <w:rFonts w:ascii="Arial" w:eastAsiaTheme="minorEastAsia" w:hAnsi="Arial" w:cs="Arial"/>
          <w:sz w:val="18"/>
          <w:szCs w:val="18"/>
        </w:rPr>
      </w:pPr>
    </w:p>
    <w:p w14:paraId="002FB084" w14:textId="77777777" w:rsidR="004729B5" w:rsidRDefault="004729B5" w:rsidP="00EE7CBC">
      <w:pPr>
        <w:autoSpaceDE w:val="0"/>
        <w:spacing w:after="200"/>
        <w:mirrorIndents/>
        <w:rPr>
          <w:rFonts w:ascii="Arial" w:eastAsiaTheme="minorEastAsia" w:hAnsi="Arial" w:cs="Arial"/>
          <w:sz w:val="18"/>
          <w:szCs w:val="18"/>
        </w:rPr>
      </w:pPr>
    </w:p>
    <w:p w14:paraId="73EBDCDB" w14:textId="77777777" w:rsidR="004729B5" w:rsidRDefault="004729B5" w:rsidP="00EE7CBC">
      <w:pPr>
        <w:autoSpaceDE w:val="0"/>
        <w:spacing w:after="200"/>
        <w:mirrorIndents/>
        <w:rPr>
          <w:rFonts w:ascii="Arial" w:eastAsiaTheme="minorEastAsia" w:hAnsi="Arial" w:cs="Arial"/>
          <w:sz w:val="18"/>
          <w:szCs w:val="18"/>
        </w:rPr>
      </w:pPr>
    </w:p>
    <w:p w14:paraId="0D2C64BC" w14:textId="77777777" w:rsidR="004729B5" w:rsidRDefault="004729B5" w:rsidP="00EE7CBC">
      <w:pPr>
        <w:autoSpaceDE w:val="0"/>
        <w:spacing w:after="200"/>
        <w:mirrorIndents/>
        <w:rPr>
          <w:rFonts w:ascii="Arial" w:eastAsiaTheme="minorEastAsia" w:hAnsi="Arial" w:cs="Arial"/>
          <w:sz w:val="18"/>
          <w:szCs w:val="18"/>
        </w:rPr>
      </w:pPr>
    </w:p>
    <w:p w14:paraId="43BDA540" w14:textId="77777777" w:rsidR="004729B5" w:rsidRDefault="004729B5" w:rsidP="00EE7CBC">
      <w:pPr>
        <w:autoSpaceDE w:val="0"/>
        <w:spacing w:after="200"/>
        <w:mirrorIndents/>
        <w:rPr>
          <w:rFonts w:ascii="Arial" w:eastAsiaTheme="minorEastAsia" w:hAnsi="Arial" w:cs="Arial"/>
          <w:sz w:val="18"/>
          <w:szCs w:val="18"/>
        </w:rPr>
      </w:pPr>
    </w:p>
    <w:p w14:paraId="11FD3D54" w14:textId="77777777" w:rsidR="004729B5" w:rsidRDefault="004729B5" w:rsidP="00EE7CBC">
      <w:pPr>
        <w:autoSpaceDE w:val="0"/>
        <w:spacing w:after="200"/>
        <w:mirrorIndents/>
        <w:rPr>
          <w:rFonts w:ascii="Arial" w:eastAsiaTheme="minorEastAsia" w:hAnsi="Arial" w:cs="Arial"/>
          <w:sz w:val="18"/>
          <w:szCs w:val="18"/>
        </w:rPr>
      </w:pPr>
    </w:p>
    <w:p w14:paraId="4CFF4CFB" w14:textId="77777777" w:rsidR="004729B5" w:rsidRDefault="004729B5" w:rsidP="00EE7CBC">
      <w:pPr>
        <w:autoSpaceDE w:val="0"/>
        <w:spacing w:after="200"/>
        <w:mirrorIndents/>
        <w:rPr>
          <w:rFonts w:ascii="Arial" w:eastAsiaTheme="minorEastAsia" w:hAnsi="Arial" w:cs="Arial"/>
          <w:sz w:val="18"/>
          <w:szCs w:val="18"/>
        </w:rPr>
      </w:pPr>
    </w:p>
    <w:p w14:paraId="1CBB68F1" w14:textId="77777777" w:rsidR="004729B5" w:rsidRDefault="004729B5" w:rsidP="00EE7CBC">
      <w:pPr>
        <w:autoSpaceDE w:val="0"/>
        <w:spacing w:after="200"/>
        <w:mirrorIndents/>
        <w:rPr>
          <w:rFonts w:ascii="Arial" w:eastAsiaTheme="minorEastAsia" w:hAnsi="Arial" w:cs="Arial"/>
          <w:sz w:val="18"/>
          <w:szCs w:val="18"/>
        </w:rPr>
      </w:pPr>
    </w:p>
    <w:p w14:paraId="3FD8DAE7" w14:textId="77777777" w:rsidR="004729B5" w:rsidRDefault="004729B5" w:rsidP="00EE7CBC">
      <w:pPr>
        <w:autoSpaceDE w:val="0"/>
        <w:spacing w:after="200"/>
        <w:mirrorIndents/>
        <w:rPr>
          <w:rFonts w:ascii="Arial" w:eastAsiaTheme="minorEastAsia" w:hAnsi="Arial" w:cs="Arial"/>
          <w:sz w:val="18"/>
          <w:szCs w:val="18"/>
        </w:rPr>
      </w:pPr>
    </w:p>
    <w:p w14:paraId="661696DB" w14:textId="77777777" w:rsidR="004729B5" w:rsidRDefault="004729B5" w:rsidP="00EE7CBC">
      <w:pPr>
        <w:autoSpaceDE w:val="0"/>
        <w:spacing w:after="200"/>
        <w:mirrorIndents/>
        <w:rPr>
          <w:rFonts w:ascii="Arial" w:eastAsiaTheme="minorEastAsia" w:hAnsi="Arial" w:cs="Arial"/>
          <w:sz w:val="18"/>
          <w:szCs w:val="18"/>
        </w:rPr>
      </w:pPr>
    </w:p>
    <w:p w14:paraId="02B6E6E6" w14:textId="77777777" w:rsidR="004729B5" w:rsidRDefault="004729B5" w:rsidP="00EE7CBC">
      <w:pPr>
        <w:autoSpaceDE w:val="0"/>
        <w:spacing w:after="200"/>
        <w:mirrorIndents/>
        <w:rPr>
          <w:rFonts w:ascii="Arial" w:eastAsiaTheme="minorEastAsia" w:hAnsi="Arial" w:cs="Arial"/>
          <w:sz w:val="18"/>
          <w:szCs w:val="18"/>
        </w:rPr>
      </w:pPr>
    </w:p>
    <w:p w14:paraId="4111E187" w14:textId="77777777" w:rsidR="004729B5" w:rsidRDefault="004729B5" w:rsidP="00EE7CBC">
      <w:pPr>
        <w:autoSpaceDE w:val="0"/>
        <w:spacing w:after="200"/>
        <w:mirrorIndents/>
        <w:rPr>
          <w:rFonts w:ascii="Arial" w:eastAsiaTheme="minorEastAsia" w:hAnsi="Arial" w:cs="Arial"/>
          <w:sz w:val="18"/>
          <w:szCs w:val="18"/>
        </w:rPr>
      </w:pPr>
    </w:p>
    <w:p w14:paraId="060FD6C6" w14:textId="77777777" w:rsidR="004729B5" w:rsidRDefault="004729B5" w:rsidP="00EE7CBC">
      <w:pPr>
        <w:autoSpaceDE w:val="0"/>
        <w:spacing w:after="200"/>
        <w:mirrorIndents/>
        <w:rPr>
          <w:rFonts w:ascii="Arial" w:eastAsiaTheme="minorEastAsia" w:hAnsi="Arial" w:cs="Arial"/>
          <w:sz w:val="18"/>
          <w:szCs w:val="18"/>
        </w:rPr>
      </w:pPr>
    </w:p>
    <w:p w14:paraId="5E9DEC42" w14:textId="77777777" w:rsidR="004729B5" w:rsidRDefault="004729B5" w:rsidP="00EE7CBC">
      <w:pPr>
        <w:autoSpaceDE w:val="0"/>
        <w:spacing w:after="200"/>
        <w:mirrorIndents/>
        <w:rPr>
          <w:rFonts w:ascii="Arial" w:eastAsiaTheme="minorEastAsia" w:hAnsi="Arial" w:cs="Arial"/>
          <w:sz w:val="18"/>
          <w:szCs w:val="18"/>
        </w:rPr>
      </w:pPr>
    </w:p>
    <w:p w14:paraId="4832B309" w14:textId="77777777" w:rsidR="004729B5" w:rsidRDefault="004729B5" w:rsidP="00EE7CBC">
      <w:pPr>
        <w:autoSpaceDE w:val="0"/>
        <w:spacing w:after="200"/>
        <w:mirrorIndents/>
        <w:rPr>
          <w:rFonts w:ascii="Arial" w:eastAsiaTheme="minorEastAsia" w:hAnsi="Arial" w:cs="Arial"/>
          <w:sz w:val="18"/>
          <w:szCs w:val="18"/>
        </w:rPr>
      </w:pPr>
    </w:p>
    <w:p w14:paraId="37E33D46" w14:textId="77777777" w:rsidR="004729B5" w:rsidRDefault="004729B5" w:rsidP="00EE7CBC">
      <w:pPr>
        <w:autoSpaceDE w:val="0"/>
        <w:spacing w:after="200"/>
        <w:mirrorIndents/>
        <w:rPr>
          <w:rFonts w:ascii="Arial" w:eastAsiaTheme="minorEastAsia" w:hAnsi="Arial" w:cs="Arial"/>
          <w:sz w:val="18"/>
          <w:szCs w:val="18"/>
        </w:rPr>
      </w:pPr>
    </w:p>
    <w:p w14:paraId="0F82C4AD" w14:textId="77777777" w:rsidR="004729B5" w:rsidRDefault="004729B5" w:rsidP="00EE7CBC">
      <w:pPr>
        <w:autoSpaceDE w:val="0"/>
        <w:spacing w:after="200"/>
        <w:mirrorIndents/>
        <w:rPr>
          <w:rFonts w:ascii="Arial" w:eastAsiaTheme="minorEastAsia" w:hAnsi="Arial" w:cs="Arial"/>
          <w:sz w:val="18"/>
          <w:szCs w:val="18"/>
        </w:rPr>
      </w:pPr>
    </w:p>
    <w:p w14:paraId="295AF927" w14:textId="77777777" w:rsidR="004729B5" w:rsidRDefault="004729B5" w:rsidP="00EE7CBC">
      <w:pPr>
        <w:autoSpaceDE w:val="0"/>
        <w:spacing w:after="200"/>
        <w:mirrorIndents/>
        <w:rPr>
          <w:rFonts w:ascii="Arial" w:eastAsiaTheme="minorEastAsia" w:hAnsi="Arial" w:cs="Arial"/>
          <w:sz w:val="18"/>
          <w:szCs w:val="18"/>
        </w:rPr>
      </w:pPr>
    </w:p>
    <w:p w14:paraId="1D6CED18" w14:textId="77777777" w:rsidR="004729B5" w:rsidRDefault="004729B5" w:rsidP="00EE7CBC">
      <w:pPr>
        <w:autoSpaceDE w:val="0"/>
        <w:spacing w:after="200"/>
        <w:mirrorIndents/>
        <w:rPr>
          <w:rFonts w:ascii="Arial" w:eastAsiaTheme="minorEastAsia" w:hAnsi="Arial" w:cs="Arial"/>
          <w:sz w:val="18"/>
          <w:szCs w:val="18"/>
        </w:rPr>
      </w:pPr>
    </w:p>
    <w:bookmarkEnd w:id="1"/>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01E628E5" w14:textId="69C3AE36"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 xml:space="preserve">O </w:t>
      </w:r>
      <w:r w:rsidR="00D42BF3">
        <w:rPr>
          <w:rFonts w:ascii="Calibri" w:eastAsia="Calibri" w:hAnsi="Calibri" w:cs="Calibri"/>
          <w:b/>
          <w:i/>
          <w:iCs/>
          <w:sz w:val="24"/>
          <w:szCs w:val="24"/>
          <w:lang w:eastAsia="en-US"/>
        </w:rPr>
        <w:t>E TUTOR</w:t>
      </w: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0009918" w14:textId="323D160B" w:rsidR="00EE7CBC" w:rsidRDefault="00EE7CBC" w:rsidP="00A52657">
      <w:pPr>
        <w:numPr>
          <w:ilvl w:val="0"/>
          <w:numId w:val="31"/>
        </w:numPr>
        <w:spacing w:before="120" w:after="120"/>
        <w:contextualSpacing/>
        <w:jc w:val="both"/>
        <w:rPr>
          <w:rFonts w:cstheme="minorHAnsi"/>
          <w:sz w:val="24"/>
          <w:szCs w:val="24"/>
        </w:rPr>
      </w:pPr>
      <w:r w:rsidRPr="00A95C78">
        <w:rPr>
          <w:rFonts w:cstheme="minorHAnsi"/>
          <w:sz w:val="24"/>
          <w:szCs w:val="24"/>
        </w:rPr>
        <w:t>di impegnarsi a comunicare tempestivamente all’Istituzione scolastica eventuali variazioni che dovessero intervenire nel corso dello svolgimento dell’incarico;</w:t>
      </w:r>
    </w:p>
    <w:p w14:paraId="010B0EC2" w14:textId="77777777" w:rsidR="00A95C78" w:rsidRDefault="00A95C78" w:rsidP="00A95C78">
      <w:pPr>
        <w:pStyle w:val="Paragrafoelenco"/>
        <w:rPr>
          <w:rFonts w:cstheme="minorHAnsi"/>
        </w:rPr>
      </w:pPr>
    </w:p>
    <w:p w14:paraId="074F1CA8" w14:textId="77777777" w:rsidR="00A95C78" w:rsidRPr="00A95C78" w:rsidRDefault="00A95C78" w:rsidP="00A95C78">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30EB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5B02" w14:textId="77777777" w:rsidR="00514BD5" w:rsidRDefault="00514BD5">
      <w:r>
        <w:separator/>
      </w:r>
    </w:p>
  </w:endnote>
  <w:endnote w:type="continuationSeparator" w:id="0">
    <w:p w14:paraId="66FD572D" w14:textId="77777777" w:rsidR="00514BD5" w:rsidRDefault="00514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E1082" w14:textId="77777777" w:rsidR="00514BD5" w:rsidRDefault="00514BD5">
      <w:r>
        <w:separator/>
      </w:r>
    </w:p>
  </w:footnote>
  <w:footnote w:type="continuationSeparator" w:id="0">
    <w:p w14:paraId="0D7C6D8F" w14:textId="77777777" w:rsidR="00514BD5" w:rsidRDefault="00514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3"/>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8"/>
  </w:num>
  <w:num w:numId="9" w16cid:durableId="1047922356">
    <w:abstractNumId w:val="14"/>
  </w:num>
  <w:num w:numId="10" w16cid:durableId="697507067">
    <w:abstractNumId w:val="41"/>
  </w:num>
  <w:num w:numId="11" w16cid:durableId="1525050453">
    <w:abstractNumId w:val="26"/>
  </w:num>
  <w:num w:numId="12" w16cid:durableId="215092348">
    <w:abstractNumId w:val="7"/>
  </w:num>
  <w:num w:numId="13" w16cid:durableId="164591424">
    <w:abstractNumId w:val="8"/>
  </w:num>
  <w:num w:numId="14" w16cid:durableId="660816996">
    <w:abstractNumId w:val="5"/>
  </w:num>
  <w:num w:numId="15" w16cid:durableId="1596792293">
    <w:abstractNumId w:val="20"/>
  </w:num>
  <w:num w:numId="16" w16cid:durableId="116334776">
    <w:abstractNumId w:val="38"/>
  </w:num>
  <w:num w:numId="17" w16cid:durableId="1658221711">
    <w:abstractNumId w:val="9"/>
  </w:num>
  <w:num w:numId="18" w16cid:durableId="1671061976">
    <w:abstractNumId w:val="27"/>
  </w:num>
  <w:num w:numId="19" w16cid:durableId="1637952844">
    <w:abstractNumId w:val="3"/>
  </w:num>
  <w:num w:numId="20" w16cid:durableId="99029801">
    <w:abstractNumId w:val="4"/>
  </w:num>
  <w:num w:numId="21" w16cid:durableId="2083409811">
    <w:abstractNumId w:val="16"/>
  </w:num>
  <w:num w:numId="22" w16cid:durableId="2027828822">
    <w:abstractNumId w:val="18"/>
  </w:num>
  <w:num w:numId="23" w16cid:durableId="1400326441">
    <w:abstractNumId w:val="21"/>
  </w:num>
  <w:num w:numId="24" w16cid:durableId="654383935">
    <w:abstractNumId w:val="31"/>
  </w:num>
  <w:num w:numId="25" w16cid:durableId="129637878">
    <w:abstractNumId w:val="13"/>
  </w:num>
  <w:num w:numId="26" w16cid:durableId="832912483">
    <w:abstractNumId w:val="34"/>
  </w:num>
  <w:num w:numId="27" w16cid:durableId="1380086168">
    <w:abstractNumId w:val="22"/>
  </w:num>
  <w:num w:numId="28" w16cid:durableId="888300677">
    <w:abstractNumId w:val="30"/>
  </w:num>
  <w:num w:numId="29" w16cid:durableId="143939313">
    <w:abstractNumId w:val="35"/>
  </w:num>
  <w:num w:numId="30" w16cid:durableId="397755021">
    <w:abstractNumId w:val="37"/>
  </w:num>
  <w:num w:numId="31" w16cid:durableId="18199592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7738670">
    <w:abstractNumId w:val="29"/>
  </w:num>
  <w:num w:numId="33" w16cid:durableId="1461151839">
    <w:abstractNumId w:val="39"/>
  </w:num>
  <w:num w:numId="34" w16cid:durableId="1154950419">
    <w:abstractNumId w:val="36"/>
  </w:num>
  <w:num w:numId="35" w16cid:durableId="470903070">
    <w:abstractNumId w:val="25"/>
  </w:num>
  <w:num w:numId="36" w16cid:durableId="1739594374">
    <w:abstractNumId w:val="24"/>
  </w:num>
  <w:num w:numId="37" w16cid:durableId="5719752">
    <w:abstractNumId w:val="17"/>
  </w:num>
  <w:num w:numId="38" w16cid:durableId="422917374">
    <w:abstractNumId w:val="19"/>
  </w:num>
  <w:num w:numId="39" w16cid:durableId="1256211543">
    <w:abstractNumId w:val="33"/>
  </w:num>
  <w:num w:numId="40" w16cid:durableId="2029327984">
    <w:abstractNumId w:val="11"/>
  </w:num>
  <w:num w:numId="41" w16cid:durableId="1162165538">
    <w:abstractNumId w:val="40"/>
  </w:num>
  <w:num w:numId="42" w16cid:durableId="527302979">
    <w:abstractNumId w:val="10"/>
  </w:num>
  <w:num w:numId="43" w16cid:durableId="137877519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96C2D"/>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BD5"/>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42D9"/>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95C78"/>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42BF3"/>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1775"/>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660"/>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6701"/>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0B2"/>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1439</Words>
  <Characters>8203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a</cp:lastModifiedBy>
  <cp:revision>4</cp:revision>
  <cp:lastPrinted>2020-02-24T13:03:00Z</cp:lastPrinted>
  <dcterms:created xsi:type="dcterms:W3CDTF">2025-03-24T09:27:00Z</dcterms:created>
  <dcterms:modified xsi:type="dcterms:W3CDTF">2025-03-24T09:46:00Z</dcterms:modified>
</cp:coreProperties>
</file>